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4EF78" w14:textId="77777777" w:rsidR="00A00E52" w:rsidRDefault="00A00E52" w:rsidP="00A00E52">
      <w:pPr>
        <w:ind w:left="-8" w:right="0"/>
        <w:rPr>
          <w:rFonts w:ascii="Times New Roman" w:hAnsi="Times New Roman" w:cs="Times New Roman"/>
          <w:b/>
          <w:sz w:val="24"/>
          <w:szCs w:val="24"/>
        </w:rPr>
      </w:pPr>
      <w:r>
        <w:rPr>
          <w:rFonts w:ascii="Times New Roman" w:hAnsi="Times New Roman" w:cs="Times New Roman"/>
          <w:b/>
          <w:sz w:val="24"/>
          <w:szCs w:val="24"/>
        </w:rPr>
        <w:t xml:space="preserve">    Obec Újezd u Plánice</w:t>
      </w:r>
    </w:p>
    <w:p w14:paraId="15136FA4" w14:textId="38E46493" w:rsidR="00A00E52" w:rsidRPr="00392E02" w:rsidRDefault="00A00E52" w:rsidP="00A00E52">
      <w:pPr>
        <w:pStyle w:val="Nadpis1"/>
        <w:ind w:left="4" w:right="-142" w:hanging="4"/>
        <w:jc w:val="center"/>
        <w:rPr>
          <w:rFonts w:ascii="Times New Roman" w:hAnsi="Times New Roman" w:cs="Times New Roman"/>
        </w:rPr>
      </w:pPr>
      <w:r w:rsidRPr="00336B12">
        <w:rPr>
          <w:rFonts w:ascii="Times New Roman" w:hAnsi="Times New Roman" w:cs="Times New Roman"/>
          <w:color w:val="000000"/>
          <w:sz w:val="32"/>
          <w:szCs w:val="32"/>
          <w:u w:val="single"/>
        </w:rPr>
        <w:t>Zápis z</w:t>
      </w:r>
      <w:r>
        <w:rPr>
          <w:rFonts w:ascii="Times New Roman" w:hAnsi="Times New Roman" w:cs="Times New Roman"/>
          <w:color w:val="000000"/>
          <w:sz w:val="32"/>
          <w:szCs w:val="32"/>
          <w:u w:val="single"/>
        </w:rPr>
        <w:t xml:space="preserve"> 6. </w:t>
      </w:r>
      <w:r w:rsidRPr="00336B12">
        <w:rPr>
          <w:rFonts w:ascii="Times New Roman" w:hAnsi="Times New Roman" w:cs="Times New Roman"/>
          <w:color w:val="000000"/>
          <w:sz w:val="32"/>
          <w:szCs w:val="32"/>
          <w:u w:val="single"/>
        </w:rPr>
        <w:t xml:space="preserve">zasedání Zastupitelstva obce Újezd u Plánice, </w:t>
      </w:r>
      <w:r w:rsidRPr="00392E02">
        <w:rPr>
          <w:rFonts w:ascii="Times New Roman" w:hAnsi="Times New Roman" w:cs="Times New Roman"/>
          <w:color w:val="000000"/>
          <w:u w:val="single"/>
        </w:rPr>
        <w:t xml:space="preserve">konaného dne </w:t>
      </w:r>
      <w:r>
        <w:rPr>
          <w:rFonts w:ascii="Times New Roman" w:hAnsi="Times New Roman" w:cs="Times New Roman"/>
          <w:color w:val="000000"/>
          <w:u w:val="single"/>
        </w:rPr>
        <w:t>13.10.</w:t>
      </w:r>
      <w:r w:rsidRPr="00392E02">
        <w:rPr>
          <w:rFonts w:ascii="Times New Roman" w:hAnsi="Times New Roman" w:cs="Times New Roman"/>
          <w:color w:val="000000"/>
          <w:u w:val="single"/>
        </w:rPr>
        <w:t>2</w:t>
      </w:r>
      <w:r>
        <w:rPr>
          <w:rFonts w:ascii="Times New Roman" w:hAnsi="Times New Roman" w:cs="Times New Roman"/>
          <w:color w:val="000000"/>
          <w:u w:val="single"/>
        </w:rPr>
        <w:t>3</w:t>
      </w:r>
      <w:r w:rsidRPr="00392E02">
        <w:rPr>
          <w:rFonts w:ascii="Times New Roman" w:hAnsi="Times New Roman" w:cs="Times New Roman"/>
          <w:color w:val="000000"/>
          <w:u w:val="single"/>
        </w:rPr>
        <w:t xml:space="preserve"> od 1</w:t>
      </w:r>
      <w:r w:rsidR="00AF00D6">
        <w:rPr>
          <w:rFonts w:ascii="Times New Roman" w:hAnsi="Times New Roman" w:cs="Times New Roman"/>
          <w:color w:val="000000"/>
          <w:u w:val="single"/>
        </w:rPr>
        <w:t>9</w:t>
      </w:r>
      <w:r w:rsidRPr="00392E02">
        <w:rPr>
          <w:rFonts w:ascii="Times New Roman" w:hAnsi="Times New Roman" w:cs="Times New Roman"/>
          <w:color w:val="000000"/>
          <w:u w:val="single"/>
        </w:rPr>
        <w:t>:00 hodin v KD v Újezdě u Plánice, č.p. 25</w:t>
      </w:r>
    </w:p>
    <w:p w14:paraId="25AE9E07" w14:textId="77777777" w:rsidR="00A00E52" w:rsidRDefault="00A00E52" w:rsidP="00A00E52">
      <w:pPr>
        <w:rPr>
          <w:rFonts w:ascii="Times New Roman" w:hAnsi="Times New Roman" w:cs="Times New Roman"/>
          <w:sz w:val="32"/>
          <w:szCs w:val="28"/>
        </w:rPr>
      </w:pPr>
    </w:p>
    <w:p w14:paraId="36F135E8" w14:textId="77777777" w:rsidR="00A00E52" w:rsidRDefault="00A00E52" w:rsidP="00A00E52">
      <w:pPr>
        <w:pStyle w:val="Nadpis2"/>
        <w:ind w:left="1410" w:hanging="1410"/>
        <w:jc w:val="left"/>
        <w:rPr>
          <w:rFonts w:ascii="Times New Roman" w:hAnsi="Times New Roman" w:cs="Times New Roman"/>
          <w:b w:val="0"/>
          <w:sz w:val="24"/>
          <w:szCs w:val="24"/>
        </w:rPr>
      </w:pPr>
      <w:r>
        <w:rPr>
          <w:rFonts w:ascii="Times New Roman" w:hAnsi="Times New Roman" w:cs="Times New Roman"/>
          <w:sz w:val="24"/>
          <w:szCs w:val="24"/>
        </w:rPr>
        <w:t xml:space="preserve">Přítomni zastupitelé: </w:t>
      </w:r>
      <w:r>
        <w:rPr>
          <w:rFonts w:ascii="Times New Roman" w:hAnsi="Times New Roman" w:cs="Times New Roman"/>
          <w:sz w:val="24"/>
          <w:szCs w:val="24"/>
        </w:rPr>
        <w:br/>
      </w:r>
      <w:r>
        <w:rPr>
          <w:rFonts w:ascii="Times New Roman" w:hAnsi="Times New Roman" w:cs="Times New Roman"/>
          <w:b w:val="0"/>
          <w:sz w:val="24"/>
          <w:szCs w:val="24"/>
        </w:rPr>
        <w:t xml:space="preserve">Kateřina Vladařová, Vendula </w:t>
      </w:r>
      <w:proofErr w:type="spellStart"/>
      <w:r>
        <w:rPr>
          <w:rFonts w:ascii="Times New Roman" w:hAnsi="Times New Roman" w:cs="Times New Roman"/>
          <w:b w:val="0"/>
          <w:sz w:val="24"/>
          <w:szCs w:val="24"/>
        </w:rPr>
        <w:t>Faistová</w:t>
      </w:r>
      <w:proofErr w:type="spellEnd"/>
      <w:r>
        <w:rPr>
          <w:rFonts w:ascii="Times New Roman" w:hAnsi="Times New Roman" w:cs="Times New Roman"/>
          <w:b w:val="0"/>
          <w:sz w:val="24"/>
          <w:szCs w:val="24"/>
        </w:rPr>
        <w:t>, Miloslav Holý, Jindřich Gregora, Petr Flaks</w:t>
      </w:r>
    </w:p>
    <w:p w14:paraId="5EADC412" w14:textId="77777777" w:rsidR="00A00E52" w:rsidRPr="0010582D" w:rsidRDefault="00A00E52" w:rsidP="00A00E52">
      <w:pPr>
        <w:pStyle w:val="Zkladntext"/>
        <w:rPr>
          <w:rFonts w:ascii="Times New Roman" w:hAnsi="Times New Roman" w:cs="Times New Roman"/>
          <w:sz w:val="24"/>
          <w:szCs w:val="24"/>
        </w:rPr>
      </w:pPr>
      <w:r>
        <w:rPr>
          <w:rFonts w:ascii="Times New Roman" w:hAnsi="Times New Roman" w:cs="Times New Roman"/>
          <w:sz w:val="24"/>
          <w:szCs w:val="24"/>
        </w:rPr>
        <w:tab/>
      </w:r>
    </w:p>
    <w:p w14:paraId="4B47C89F" w14:textId="77777777" w:rsidR="00A00E52" w:rsidRDefault="00A00E52" w:rsidP="00A00E52">
      <w:pPr>
        <w:pStyle w:val="Zkladntext"/>
        <w:jc w:val="left"/>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32"/>
          <w:szCs w:val="24"/>
          <w:u w:val="single"/>
        </w:rPr>
        <w:t>1. Zahájení</w:t>
      </w:r>
    </w:p>
    <w:p w14:paraId="1BE84CB0" w14:textId="2A4A13C0" w:rsidR="00A00E52" w:rsidRDefault="00A00E52" w:rsidP="00A00E52">
      <w:pPr>
        <w:ind w:right="0" w:firstLine="356"/>
        <w:jc w:val="left"/>
        <w:rPr>
          <w:rFonts w:ascii="Times New Roman" w:hAnsi="Times New Roman" w:cs="Times New Roman"/>
          <w:sz w:val="24"/>
          <w:szCs w:val="24"/>
        </w:rPr>
      </w:pPr>
      <w:r>
        <w:rPr>
          <w:rFonts w:ascii="Times New Roman" w:hAnsi="Times New Roman" w:cs="Times New Roman"/>
          <w:sz w:val="24"/>
          <w:szCs w:val="24"/>
        </w:rPr>
        <w:t xml:space="preserve">Řádně svolané </w:t>
      </w:r>
      <w:r w:rsidR="003E6E03">
        <w:rPr>
          <w:rFonts w:ascii="Times New Roman" w:hAnsi="Times New Roman" w:cs="Times New Roman"/>
          <w:sz w:val="24"/>
          <w:szCs w:val="24"/>
        </w:rPr>
        <w:t>6</w:t>
      </w:r>
      <w:r>
        <w:rPr>
          <w:rFonts w:ascii="Times New Roman" w:hAnsi="Times New Roman" w:cs="Times New Roman"/>
          <w:sz w:val="24"/>
          <w:szCs w:val="24"/>
        </w:rPr>
        <w:t>. veřejné zasedání zastupitelstva (dále v textu ZO)</w:t>
      </w:r>
      <w:r w:rsidR="003E6E03">
        <w:rPr>
          <w:rFonts w:ascii="Times New Roman" w:hAnsi="Times New Roman" w:cs="Times New Roman"/>
          <w:sz w:val="24"/>
          <w:szCs w:val="24"/>
        </w:rPr>
        <w:t xml:space="preserve"> Pan Miloslav </w:t>
      </w:r>
      <w:proofErr w:type="gramStart"/>
      <w:r w:rsidR="003E6E03">
        <w:rPr>
          <w:rFonts w:ascii="Times New Roman" w:hAnsi="Times New Roman" w:cs="Times New Roman"/>
          <w:sz w:val="24"/>
          <w:szCs w:val="24"/>
        </w:rPr>
        <w:t>Holý</w:t>
      </w:r>
      <w:r>
        <w:rPr>
          <w:rFonts w:ascii="Times New Roman" w:hAnsi="Times New Roman" w:cs="Times New Roman"/>
          <w:sz w:val="24"/>
          <w:szCs w:val="24"/>
        </w:rPr>
        <w:t xml:space="preserve">  v</w:t>
      </w:r>
      <w:proofErr w:type="gramEnd"/>
      <w:r>
        <w:rPr>
          <w:rFonts w:ascii="Times New Roman" w:hAnsi="Times New Roman" w:cs="Times New Roman"/>
          <w:sz w:val="24"/>
          <w:szCs w:val="24"/>
        </w:rPr>
        <w:t xml:space="preserve"> 18:00 hodin. </w:t>
      </w:r>
      <w:r w:rsidR="003E6E03">
        <w:rPr>
          <w:rFonts w:ascii="Times New Roman" w:hAnsi="Times New Roman" w:cs="Times New Roman"/>
          <w:sz w:val="24"/>
          <w:szCs w:val="24"/>
        </w:rPr>
        <w:t>k</w:t>
      </w:r>
      <w:r>
        <w:rPr>
          <w:rFonts w:ascii="Times New Roman" w:hAnsi="Times New Roman" w:cs="Times New Roman"/>
          <w:sz w:val="24"/>
          <w:szCs w:val="24"/>
        </w:rPr>
        <w:t>onstatoval, že ZO bylo svoláno na základě rozhodnutí starostky obce paní Kateřiny Vladařové podle zákona č.128/2000 Sb., zákona o obcích. Všichni zastupitelé byli řádně pozváni a informace o konání ZO bylo zveřejněno na úřední desce. Dále konstatoval, že je přítomno všech 5 zastupitelů a zastupitelstvo obce je tedy usnášení schopné (§ 92 odst. 3 zákona o obcích). Ze zasedání zastupitelstva bude pořizován audio záznam.</w:t>
      </w:r>
    </w:p>
    <w:p w14:paraId="39D2B602" w14:textId="77777777" w:rsidR="00A00E52" w:rsidRDefault="00A00E52" w:rsidP="00A00E52">
      <w:pPr>
        <w:ind w:right="0" w:firstLine="356"/>
        <w:jc w:val="left"/>
        <w:rPr>
          <w:rFonts w:ascii="Times New Roman" w:hAnsi="Times New Roman" w:cs="Times New Roman"/>
          <w:sz w:val="24"/>
          <w:szCs w:val="24"/>
        </w:rPr>
      </w:pPr>
    </w:p>
    <w:p w14:paraId="639D3BCC" w14:textId="77777777" w:rsidR="00A00E52" w:rsidRDefault="00A00E52" w:rsidP="00A00E52">
      <w:pPr>
        <w:ind w:right="0" w:firstLine="356"/>
        <w:rPr>
          <w:rFonts w:ascii="Times New Roman" w:hAnsi="Times New Roman" w:cs="Times New Roman"/>
          <w:b/>
          <w:sz w:val="24"/>
          <w:szCs w:val="24"/>
          <w:u w:val="single"/>
        </w:rPr>
      </w:pPr>
      <w:r>
        <w:rPr>
          <w:rFonts w:ascii="Times New Roman" w:hAnsi="Times New Roman" w:cs="Times New Roman"/>
          <w:b/>
          <w:sz w:val="24"/>
          <w:szCs w:val="24"/>
          <w:u w:val="single"/>
        </w:rPr>
        <w:t xml:space="preserve">Určení </w:t>
      </w:r>
      <w:proofErr w:type="spellStart"/>
      <w:r>
        <w:rPr>
          <w:rFonts w:ascii="Times New Roman" w:hAnsi="Times New Roman" w:cs="Times New Roman"/>
          <w:b/>
          <w:sz w:val="24"/>
          <w:szCs w:val="24"/>
          <w:u w:val="single"/>
        </w:rPr>
        <w:t>ověřitelů</w:t>
      </w:r>
      <w:proofErr w:type="spellEnd"/>
      <w:r>
        <w:rPr>
          <w:rFonts w:ascii="Times New Roman" w:hAnsi="Times New Roman" w:cs="Times New Roman"/>
          <w:b/>
          <w:sz w:val="24"/>
          <w:szCs w:val="24"/>
          <w:u w:val="single"/>
        </w:rPr>
        <w:t xml:space="preserve"> a zapisovatelů zápisu</w:t>
      </w:r>
    </w:p>
    <w:p w14:paraId="220BEF7B" w14:textId="1D3376CE" w:rsidR="00A00E52" w:rsidRDefault="00A00E52" w:rsidP="00A00E52">
      <w:pPr>
        <w:ind w:left="0" w:right="0" w:firstLine="360"/>
        <w:rPr>
          <w:rFonts w:ascii="Times New Roman" w:hAnsi="Times New Roman" w:cs="Times New Roman"/>
          <w:sz w:val="24"/>
          <w:szCs w:val="24"/>
        </w:rPr>
      </w:pPr>
      <w:r>
        <w:rPr>
          <w:rFonts w:ascii="Times New Roman" w:hAnsi="Times New Roman" w:cs="Times New Roman"/>
          <w:sz w:val="24"/>
          <w:szCs w:val="24"/>
        </w:rPr>
        <w:t xml:space="preserve">Za ověřovatele zápisu pro dnešní zasedání předsedající navrhl </w:t>
      </w:r>
      <w:bookmarkStart w:id="0" w:name="_Hlk132194302"/>
      <w:r>
        <w:rPr>
          <w:rFonts w:ascii="Times New Roman" w:hAnsi="Times New Roman" w:cs="Times New Roman"/>
          <w:sz w:val="24"/>
          <w:szCs w:val="24"/>
        </w:rPr>
        <w:t xml:space="preserve">paní Vendulu </w:t>
      </w:r>
      <w:proofErr w:type="spellStart"/>
      <w:r>
        <w:rPr>
          <w:rFonts w:ascii="Times New Roman" w:hAnsi="Times New Roman" w:cs="Times New Roman"/>
          <w:sz w:val="24"/>
          <w:szCs w:val="24"/>
        </w:rPr>
        <w:t>Faistovou</w:t>
      </w:r>
      <w:proofErr w:type="spellEnd"/>
      <w:r>
        <w:rPr>
          <w:rFonts w:ascii="Times New Roman" w:hAnsi="Times New Roman" w:cs="Times New Roman"/>
          <w:sz w:val="24"/>
          <w:szCs w:val="24"/>
        </w:rPr>
        <w:t xml:space="preserve"> a pana </w:t>
      </w:r>
      <w:r w:rsidR="003E6E03">
        <w:rPr>
          <w:rFonts w:ascii="Times New Roman" w:hAnsi="Times New Roman" w:cs="Times New Roman"/>
          <w:sz w:val="24"/>
          <w:szCs w:val="24"/>
        </w:rPr>
        <w:t>Petra Flakse</w:t>
      </w:r>
      <w:r>
        <w:rPr>
          <w:rFonts w:ascii="Times New Roman" w:hAnsi="Times New Roman" w:cs="Times New Roman"/>
          <w:sz w:val="24"/>
          <w:szCs w:val="24"/>
        </w:rPr>
        <w:t>, zapisovatelem pana</w:t>
      </w:r>
      <w:r w:rsidRPr="008213CB">
        <w:rPr>
          <w:rFonts w:ascii="Times New Roman" w:hAnsi="Times New Roman" w:cs="Times New Roman"/>
          <w:sz w:val="24"/>
          <w:szCs w:val="24"/>
        </w:rPr>
        <w:t xml:space="preserve"> </w:t>
      </w:r>
      <w:bookmarkEnd w:id="0"/>
      <w:r w:rsidR="003E6E03">
        <w:rPr>
          <w:rFonts w:ascii="Times New Roman" w:hAnsi="Times New Roman" w:cs="Times New Roman"/>
          <w:sz w:val="24"/>
          <w:szCs w:val="24"/>
        </w:rPr>
        <w:t>Jindřicha Gregoru</w:t>
      </w:r>
      <w:r>
        <w:rPr>
          <w:rFonts w:ascii="Times New Roman" w:hAnsi="Times New Roman" w:cs="Times New Roman"/>
          <w:sz w:val="24"/>
          <w:szCs w:val="24"/>
        </w:rPr>
        <w:t xml:space="preserve">. Předsedajícím bylo dále oznámeno, že se zastupitelé i občané mohou vyjadřovat k jednotlivým bodům programu v diskusi. </w:t>
      </w:r>
    </w:p>
    <w:p w14:paraId="3EEF0A84" w14:textId="77777777" w:rsidR="00A00E52" w:rsidRDefault="00A00E52" w:rsidP="00A00E52">
      <w:pPr>
        <w:ind w:right="0"/>
        <w:rPr>
          <w:rFonts w:ascii="Times New Roman" w:hAnsi="Times New Roman" w:cs="Times New Roman"/>
          <w:sz w:val="24"/>
          <w:szCs w:val="24"/>
        </w:rPr>
      </w:pPr>
    </w:p>
    <w:p w14:paraId="737332B5" w14:textId="77777777" w:rsidR="00A00E52" w:rsidRDefault="00A00E52" w:rsidP="00A00E52">
      <w:pPr>
        <w:ind w:right="0"/>
        <w:jc w:val="left"/>
        <w:rPr>
          <w:rFonts w:ascii="Times New Roman" w:hAnsi="Times New Roman" w:cs="Times New Roman"/>
          <w:b/>
          <w:i/>
          <w:color w:val="2E74B5"/>
          <w:sz w:val="24"/>
          <w:szCs w:val="24"/>
        </w:rPr>
      </w:pPr>
      <w:proofErr w:type="gramStart"/>
      <w:r>
        <w:rPr>
          <w:rFonts w:ascii="Times New Roman" w:hAnsi="Times New Roman" w:cs="Times New Roman"/>
          <w:b/>
          <w:i/>
          <w:color w:val="2E74B5"/>
          <w:sz w:val="24"/>
          <w:szCs w:val="24"/>
          <w:u w:val="single"/>
        </w:rPr>
        <w:t>NÁVRH  USNESENÍ</w:t>
      </w:r>
      <w:proofErr w:type="gramEnd"/>
      <w:r>
        <w:rPr>
          <w:rFonts w:ascii="Times New Roman" w:hAnsi="Times New Roman" w:cs="Times New Roman"/>
          <w:b/>
          <w:i/>
          <w:color w:val="2E74B5"/>
          <w:sz w:val="24"/>
          <w:szCs w:val="24"/>
          <w:u w:val="single"/>
        </w:rPr>
        <w:t xml:space="preserve"> č. 1</w:t>
      </w:r>
    </w:p>
    <w:p w14:paraId="256D31E8" w14:textId="7659A6FD" w:rsidR="00A00E52" w:rsidRDefault="00A00E52" w:rsidP="00A00E52">
      <w:pPr>
        <w:ind w:left="0" w:right="0" w:firstLine="0"/>
        <w:rPr>
          <w:rFonts w:ascii="Times New Roman" w:hAnsi="Times New Roman" w:cs="Times New Roman"/>
          <w:b/>
          <w:sz w:val="24"/>
          <w:szCs w:val="24"/>
        </w:rPr>
      </w:pPr>
      <w:r>
        <w:rPr>
          <w:rFonts w:ascii="Times New Roman" w:hAnsi="Times New Roman" w:cs="Times New Roman"/>
          <w:b/>
          <w:i/>
          <w:color w:val="2E74B5"/>
          <w:sz w:val="24"/>
          <w:szCs w:val="24"/>
        </w:rPr>
        <w:t xml:space="preserve">Zastupitelstvo obce schvaluje ověřovatele zápisu </w:t>
      </w:r>
      <w:r w:rsidR="003E6E03">
        <w:rPr>
          <w:rFonts w:ascii="Times New Roman" w:hAnsi="Times New Roman" w:cs="Times New Roman"/>
          <w:b/>
          <w:i/>
          <w:color w:val="2E74B5"/>
          <w:sz w:val="24"/>
          <w:szCs w:val="24"/>
        </w:rPr>
        <w:t xml:space="preserve">paní Vendulu </w:t>
      </w:r>
      <w:proofErr w:type="spellStart"/>
      <w:r w:rsidR="003E6E03">
        <w:rPr>
          <w:rFonts w:ascii="Times New Roman" w:hAnsi="Times New Roman" w:cs="Times New Roman"/>
          <w:b/>
          <w:i/>
          <w:color w:val="2E74B5"/>
          <w:sz w:val="24"/>
          <w:szCs w:val="24"/>
        </w:rPr>
        <w:t>Faistovou</w:t>
      </w:r>
      <w:proofErr w:type="spellEnd"/>
      <w:r w:rsidRPr="008213CB">
        <w:rPr>
          <w:rFonts w:ascii="Times New Roman" w:hAnsi="Times New Roman" w:cs="Times New Roman"/>
          <w:b/>
          <w:i/>
          <w:color w:val="2E74B5"/>
          <w:sz w:val="24"/>
          <w:szCs w:val="24"/>
        </w:rPr>
        <w:t xml:space="preserve"> a </w:t>
      </w:r>
      <w:r>
        <w:rPr>
          <w:rFonts w:ascii="Times New Roman" w:hAnsi="Times New Roman" w:cs="Times New Roman"/>
          <w:b/>
          <w:i/>
          <w:color w:val="2E74B5"/>
          <w:sz w:val="24"/>
          <w:szCs w:val="24"/>
        </w:rPr>
        <w:t xml:space="preserve">pana </w:t>
      </w:r>
      <w:r w:rsidR="003E6E03">
        <w:rPr>
          <w:rFonts w:ascii="Times New Roman" w:hAnsi="Times New Roman" w:cs="Times New Roman"/>
          <w:b/>
          <w:i/>
          <w:color w:val="2E74B5"/>
          <w:sz w:val="24"/>
          <w:szCs w:val="24"/>
        </w:rPr>
        <w:t>Petra Flakse</w:t>
      </w:r>
      <w:r w:rsidRPr="008213CB">
        <w:rPr>
          <w:rFonts w:ascii="Times New Roman" w:hAnsi="Times New Roman" w:cs="Times New Roman"/>
          <w:b/>
          <w:i/>
          <w:color w:val="2E74B5"/>
          <w:sz w:val="24"/>
          <w:szCs w:val="24"/>
        </w:rPr>
        <w:t>, zapisovatelem pana</w:t>
      </w:r>
      <w:r>
        <w:rPr>
          <w:rFonts w:ascii="Times New Roman" w:hAnsi="Times New Roman" w:cs="Times New Roman"/>
          <w:b/>
          <w:i/>
          <w:color w:val="2E74B5"/>
          <w:sz w:val="24"/>
          <w:szCs w:val="24"/>
        </w:rPr>
        <w:t xml:space="preserve"> </w:t>
      </w:r>
      <w:r w:rsidR="003E6E03">
        <w:rPr>
          <w:rFonts w:ascii="Times New Roman" w:hAnsi="Times New Roman" w:cs="Times New Roman"/>
          <w:b/>
          <w:i/>
          <w:color w:val="2E74B5"/>
          <w:sz w:val="24"/>
          <w:szCs w:val="24"/>
        </w:rPr>
        <w:t>Jindřicha Gregoru</w:t>
      </w:r>
      <w:r>
        <w:rPr>
          <w:rFonts w:ascii="Times New Roman" w:hAnsi="Times New Roman" w:cs="Times New Roman"/>
          <w:b/>
          <w:i/>
          <w:color w:val="2E74B5"/>
          <w:sz w:val="24"/>
          <w:szCs w:val="24"/>
        </w:rPr>
        <w:t>.</w:t>
      </w:r>
    </w:p>
    <w:p w14:paraId="69205756" w14:textId="77777777" w:rsidR="00A00E52" w:rsidRDefault="00A00E52" w:rsidP="00A00E52">
      <w:pPr>
        <w:spacing w:after="50"/>
        <w:ind w:right="0"/>
        <w:jc w:val="left"/>
        <w:rPr>
          <w:rFonts w:ascii="Times New Roman" w:hAnsi="Times New Roman" w:cs="Times New Roman"/>
          <w:b/>
          <w:sz w:val="24"/>
          <w:szCs w:val="24"/>
        </w:rPr>
      </w:pPr>
      <w:r>
        <w:rPr>
          <w:rFonts w:ascii="Times New Roman" w:hAnsi="Times New Roman" w:cs="Times New Roman"/>
          <w:b/>
          <w:sz w:val="24"/>
          <w:szCs w:val="24"/>
        </w:rPr>
        <w:t xml:space="preserve">Výsledek </w:t>
      </w:r>
      <w:proofErr w:type="gramStart"/>
      <w:r>
        <w:rPr>
          <w:rFonts w:ascii="Times New Roman" w:hAnsi="Times New Roman" w:cs="Times New Roman"/>
          <w:b/>
          <w:sz w:val="24"/>
          <w:szCs w:val="24"/>
        </w:rPr>
        <w:t xml:space="preserve">hlasování:   </w:t>
      </w:r>
      <w:proofErr w:type="gramEnd"/>
      <w:r>
        <w:rPr>
          <w:rFonts w:ascii="Times New Roman" w:hAnsi="Times New Roman" w:cs="Times New Roman"/>
          <w:b/>
          <w:sz w:val="24"/>
          <w:szCs w:val="24"/>
        </w:rPr>
        <w:t>Pro 5       Proti 0        Zdrželi se 0</w:t>
      </w:r>
    </w:p>
    <w:p w14:paraId="18C37814" w14:textId="77777777" w:rsidR="00A00E52" w:rsidRDefault="00A00E52" w:rsidP="00A00E52">
      <w:pPr>
        <w:spacing w:after="50"/>
        <w:ind w:right="0"/>
        <w:jc w:val="left"/>
        <w:rPr>
          <w:rFonts w:ascii="Times New Roman" w:hAnsi="Times New Roman" w:cs="Times New Roman"/>
          <w:b/>
          <w:sz w:val="24"/>
          <w:szCs w:val="24"/>
        </w:rPr>
      </w:pPr>
      <w:r>
        <w:rPr>
          <w:rFonts w:ascii="Times New Roman" w:hAnsi="Times New Roman" w:cs="Times New Roman"/>
          <w:b/>
          <w:sz w:val="24"/>
          <w:szCs w:val="24"/>
        </w:rPr>
        <w:t xml:space="preserve">       Usnesení č.1 bylo schváleno. </w:t>
      </w:r>
    </w:p>
    <w:p w14:paraId="1DE25815" w14:textId="77777777" w:rsidR="00A00E52" w:rsidRPr="00DA1015" w:rsidRDefault="00A00E52" w:rsidP="00A00E52">
      <w:pPr>
        <w:spacing w:after="50"/>
        <w:ind w:right="0"/>
        <w:jc w:val="left"/>
        <w:rPr>
          <w:rFonts w:ascii="Times New Roman" w:hAnsi="Times New Roman" w:cs="Times New Roman"/>
          <w:b/>
          <w:sz w:val="24"/>
          <w:szCs w:val="24"/>
        </w:rPr>
      </w:pPr>
    </w:p>
    <w:p w14:paraId="0F59D5AE" w14:textId="16A39B90" w:rsidR="00A00E52" w:rsidRDefault="00A00E52" w:rsidP="00A00E52">
      <w:pPr>
        <w:ind w:right="0" w:firstLine="356"/>
        <w:rPr>
          <w:rFonts w:ascii="Times New Roman" w:hAnsi="Times New Roman" w:cs="Times New Roman"/>
          <w:b/>
          <w:sz w:val="24"/>
          <w:szCs w:val="24"/>
          <w:u w:val="single"/>
        </w:rPr>
      </w:pPr>
      <w:r>
        <w:rPr>
          <w:rFonts w:ascii="Times New Roman" w:hAnsi="Times New Roman" w:cs="Times New Roman"/>
          <w:b/>
          <w:sz w:val="24"/>
          <w:szCs w:val="24"/>
          <w:u w:val="single"/>
        </w:rPr>
        <w:t>Schválení zápisu z </w:t>
      </w:r>
      <w:r w:rsidR="003E6E03">
        <w:rPr>
          <w:rFonts w:ascii="Times New Roman" w:hAnsi="Times New Roman" w:cs="Times New Roman"/>
          <w:b/>
          <w:sz w:val="24"/>
          <w:szCs w:val="24"/>
          <w:u w:val="single"/>
        </w:rPr>
        <w:t>5</w:t>
      </w:r>
      <w:r>
        <w:rPr>
          <w:rFonts w:ascii="Times New Roman" w:hAnsi="Times New Roman" w:cs="Times New Roman"/>
          <w:b/>
          <w:sz w:val="24"/>
          <w:szCs w:val="24"/>
          <w:u w:val="single"/>
        </w:rPr>
        <w:t>. ZO z</w:t>
      </w:r>
      <w:r w:rsidR="003E6E03">
        <w:rPr>
          <w:rFonts w:ascii="Times New Roman" w:hAnsi="Times New Roman" w:cs="Times New Roman"/>
          <w:b/>
          <w:sz w:val="24"/>
          <w:szCs w:val="24"/>
          <w:u w:val="single"/>
        </w:rPr>
        <w:t> 01.09</w:t>
      </w:r>
      <w:r>
        <w:rPr>
          <w:rFonts w:ascii="Times New Roman" w:hAnsi="Times New Roman" w:cs="Times New Roman"/>
          <w:b/>
          <w:sz w:val="24"/>
          <w:szCs w:val="24"/>
          <w:u w:val="single"/>
        </w:rPr>
        <w:t>.2023</w:t>
      </w:r>
    </w:p>
    <w:p w14:paraId="04672298" w14:textId="77777777" w:rsidR="00A00E52" w:rsidRPr="003B033C" w:rsidRDefault="00A00E52" w:rsidP="00A00E52">
      <w:pPr>
        <w:ind w:right="0" w:firstLine="356"/>
        <w:rPr>
          <w:rFonts w:ascii="Times New Roman" w:hAnsi="Times New Roman" w:cs="Times New Roman"/>
          <w:bCs/>
          <w:sz w:val="24"/>
          <w:szCs w:val="24"/>
        </w:rPr>
      </w:pPr>
    </w:p>
    <w:p w14:paraId="03A6E568" w14:textId="4628A5B9" w:rsidR="00A00E52" w:rsidRDefault="00A00E52" w:rsidP="00A00E52">
      <w:pPr>
        <w:ind w:right="0" w:firstLine="356"/>
        <w:rPr>
          <w:rFonts w:ascii="Times New Roman" w:hAnsi="Times New Roman" w:cs="Times New Roman"/>
          <w:bCs/>
          <w:sz w:val="24"/>
          <w:szCs w:val="24"/>
        </w:rPr>
      </w:pPr>
      <w:r w:rsidRPr="003B033C">
        <w:rPr>
          <w:rFonts w:ascii="Times New Roman" w:hAnsi="Times New Roman" w:cs="Times New Roman"/>
          <w:bCs/>
          <w:sz w:val="24"/>
          <w:szCs w:val="24"/>
        </w:rPr>
        <w:t xml:space="preserve">Zápis z minulého </w:t>
      </w:r>
      <w:r w:rsidR="003E6E03">
        <w:rPr>
          <w:rFonts w:ascii="Times New Roman" w:hAnsi="Times New Roman" w:cs="Times New Roman"/>
          <w:bCs/>
          <w:sz w:val="24"/>
          <w:szCs w:val="24"/>
        </w:rPr>
        <w:t>5</w:t>
      </w:r>
      <w:r>
        <w:rPr>
          <w:rFonts w:ascii="Times New Roman" w:hAnsi="Times New Roman" w:cs="Times New Roman"/>
          <w:bCs/>
          <w:sz w:val="24"/>
          <w:szCs w:val="24"/>
        </w:rPr>
        <w:t>.zasedání byl podepsán ověřovateli a byl uložen na obecním úřadě a nebyly proti němu vzneseny žádné připomínky.</w:t>
      </w:r>
    </w:p>
    <w:p w14:paraId="34BB857F" w14:textId="77777777" w:rsidR="00A00E52" w:rsidRDefault="00A00E52" w:rsidP="00A00E52">
      <w:pPr>
        <w:ind w:right="0" w:firstLine="356"/>
        <w:rPr>
          <w:rFonts w:ascii="Times New Roman" w:hAnsi="Times New Roman" w:cs="Times New Roman"/>
          <w:bCs/>
          <w:sz w:val="24"/>
          <w:szCs w:val="24"/>
        </w:rPr>
      </w:pPr>
    </w:p>
    <w:p w14:paraId="18FD3441" w14:textId="77777777" w:rsidR="00A00E52" w:rsidRDefault="00A00E52" w:rsidP="00A00E52">
      <w:pPr>
        <w:ind w:right="0"/>
        <w:jc w:val="left"/>
        <w:rPr>
          <w:rFonts w:ascii="Times New Roman" w:hAnsi="Times New Roman" w:cs="Times New Roman"/>
          <w:b/>
          <w:i/>
          <w:color w:val="2E74B5"/>
          <w:sz w:val="24"/>
          <w:szCs w:val="24"/>
        </w:rPr>
      </w:pPr>
      <w:proofErr w:type="gramStart"/>
      <w:r>
        <w:rPr>
          <w:rFonts w:ascii="Times New Roman" w:hAnsi="Times New Roman" w:cs="Times New Roman"/>
          <w:b/>
          <w:i/>
          <w:color w:val="2E74B5"/>
          <w:sz w:val="24"/>
          <w:szCs w:val="24"/>
          <w:u w:val="single"/>
        </w:rPr>
        <w:t>NÁVRH  USNESENÍ</w:t>
      </w:r>
      <w:proofErr w:type="gramEnd"/>
      <w:r>
        <w:rPr>
          <w:rFonts w:ascii="Times New Roman" w:hAnsi="Times New Roman" w:cs="Times New Roman"/>
          <w:b/>
          <w:i/>
          <w:color w:val="2E74B5"/>
          <w:sz w:val="24"/>
          <w:szCs w:val="24"/>
          <w:u w:val="single"/>
        </w:rPr>
        <w:t xml:space="preserve"> č. 2</w:t>
      </w:r>
    </w:p>
    <w:p w14:paraId="44CA504B" w14:textId="12F37224" w:rsidR="00A00E52" w:rsidRDefault="00A00E52" w:rsidP="00A00E52">
      <w:pPr>
        <w:ind w:left="0" w:right="0" w:firstLine="0"/>
        <w:rPr>
          <w:rFonts w:ascii="Times New Roman" w:hAnsi="Times New Roman" w:cs="Times New Roman"/>
          <w:b/>
          <w:i/>
          <w:color w:val="2E74B5"/>
          <w:sz w:val="24"/>
          <w:szCs w:val="24"/>
        </w:rPr>
      </w:pPr>
      <w:r>
        <w:rPr>
          <w:rFonts w:ascii="Times New Roman" w:hAnsi="Times New Roman" w:cs="Times New Roman"/>
          <w:b/>
          <w:i/>
          <w:color w:val="2E74B5"/>
          <w:sz w:val="24"/>
          <w:szCs w:val="24"/>
        </w:rPr>
        <w:t>Zastupitelstvo obce bere na vědomí zápis z </w:t>
      </w:r>
      <w:r w:rsidR="003E6E03">
        <w:rPr>
          <w:rFonts w:ascii="Times New Roman" w:hAnsi="Times New Roman" w:cs="Times New Roman"/>
          <w:b/>
          <w:i/>
          <w:color w:val="2E74B5"/>
          <w:sz w:val="24"/>
          <w:szCs w:val="24"/>
        </w:rPr>
        <w:t>5</w:t>
      </w:r>
      <w:r>
        <w:rPr>
          <w:rFonts w:ascii="Times New Roman" w:hAnsi="Times New Roman" w:cs="Times New Roman"/>
          <w:b/>
          <w:i/>
          <w:color w:val="2E74B5"/>
          <w:sz w:val="24"/>
          <w:szCs w:val="24"/>
        </w:rPr>
        <w:t xml:space="preserve">.veřejného zasedání obce, konaného dne </w:t>
      </w:r>
      <w:r w:rsidR="003E6E03">
        <w:rPr>
          <w:rFonts w:ascii="Times New Roman" w:hAnsi="Times New Roman" w:cs="Times New Roman"/>
          <w:b/>
          <w:i/>
          <w:color w:val="2E74B5"/>
          <w:sz w:val="24"/>
          <w:szCs w:val="24"/>
        </w:rPr>
        <w:t>01.09</w:t>
      </w:r>
      <w:r>
        <w:rPr>
          <w:rFonts w:ascii="Times New Roman" w:hAnsi="Times New Roman" w:cs="Times New Roman"/>
          <w:b/>
          <w:i/>
          <w:color w:val="2E74B5"/>
          <w:sz w:val="24"/>
          <w:szCs w:val="24"/>
        </w:rPr>
        <w:t>.2023.</w:t>
      </w:r>
    </w:p>
    <w:p w14:paraId="20772D4E" w14:textId="77777777" w:rsidR="00A00E52" w:rsidRDefault="00A00E52" w:rsidP="00A00E52">
      <w:pPr>
        <w:spacing w:after="50"/>
        <w:ind w:right="0"/>
        <w:jc w:val="left"/>
        <w:rPr>
          <w:rFonts w:ascii="Times New Roman" w:hAnsi="Times New Roman" w:cs="Times New Roman"/>
          <w:b/>
          <w:sz w:val="24"/>
          <w:szCs w:val="24"/>
        </w:rPr>
      </w:pPr>
      <w:r>
        <w:rPr>
          <w:rFonts w:ascii="Times New Roman" w:hAnsi="Times New Roman" w:cs="Times New Roman"/>
          <w:b/>
          <w:sz w:val="24"/>
          <w:szCs w:val="24"/>
        </w:rPr>
        <w:t xml:space="preserve">Výsledek </w:t>
      </w:r>
      <w:proofErr w:type="gramStart"/>
      <w:r>
        <w:rPr>
          <w:rFonts w:ascii="Times New Roman" w:hAnsi="Times New Roman" w:cs="Times New Roman"/>
          <w:b/>
          <w:sz w:val="24"/>
          <w:szCs w:val="24"/>
        </w:rPr>
        <w:t xml:space="preserve">hlasování:   </w:t>
      </w:r>
      <w:proofErr w:type="gramEnd"/>
      <w:r>
        <w:rPr>
          <w:rFonts w:ascii="Times New Roman" w:hAnsi="Times New Roman" w:cs="Times New Roman"/>
          <w:b/>
          <w:sz w:val="24"/>
          <w:szCs w:val="24"/>
        </w:rPr>
        <w:t>Pro 5       Proti 0        Zdrželi se 0</w:t>
      </w:r>
    </w:p>
    <w:p w14:paraId="1711DDEF" w14:textId="77777777" w:rsidR="00A00E52" w:rsidRDefault="00A00E52" w:rsidP="00A00E52">
      <w:pPr>
        <w:ind w:right="0" w:firstLine="356"/>
        <w:rPr>
          <w:rFonts w:ascii="Times New Roman" w:hAnsi="Times New Roman" w:cs="Times New Roman"/>
          <w:b/>
          <w:sz w:val="24"/>
          <w:szCs w:val="24"/>
        </w:rPr>
      </w:pPr>
      <w:r>
        <w:rPr>
          <w:rFonts w:ascii="Times New Roman" w:hAnsi="Times New Roman" w:cs="Times New Roman"/>
          <w:b/>
          <w:sz w:val="24"/>
          <w:szCs w:val="24"/>
        </w:rPr>
        <w:t>Usnesení č. 2 bylo schváleno.</w:t>
      </w:r>
    </w:p>
    <w:p w14:paraId="237BD013" w14:textId="77777777" w:rsidR="00A00E52" w:rsidRDefault="00A00E52" w:rsidP="00A00E52">
      <w:pPr>
        <w:ind w:right="0" w:firstLine="356"/>
        <w:rPr>
          <w:rFonts w:ascii="Times New Roman" w:hAnsi="Times New Roman" w:cs="Times New Roman"/>
          <w:bCs/>
          <w:sz w:val="24"/>
          <w:szCs w:val="24"/>
        </w:rPr>
      </w:pPr>
    </w:p>
    <w:p w14:paraId="5FEA2FDC" w14:textId="77777777" w:rsidR="00A00E52" w:rsidRDefault="00A00E52" w:rsidP="00A00E52">
      <w:pPr>
        <w:pStyle w:val="Odstavecseseznamem1"/>
        <w:ind w:right="0"/>
        <w:rPr>
          <w:rFonts w:ascii="Times New Roman" w:hAnsi="Times New Roman" w:cs="Times New Roman"/>
          <w:b/>
          <w:sz w:val="24"/>
          <w:szCs w:val="24"/>
        </w:rPr>
      </w:pPr>
      <w:r>
        <w:rPr>
          <w:rFonts w:ascii="Times New Roman" w:hAnsi="Times New Roman" w:cs="Times New Roman"/>
          <w:b/>
          <w:sz w:val="32"/>
          <w:szCs w:val="24"/>
          <w:u w:val="single"/>
        </w:rPr>
        <w:t>2. Schválení programu</w:t>
      </w:r>
    </w:p>
    <w:p w14:paraId="363AE549" w14:textId="77777777" w:rsidR="00A00E52" w:rsidRDefault="00A00E52" w:rsidP="00A00E52">
      <w:pPr>
        <w:ind w:left="0" w:right="0" w:firstLine="0"/>
        <w:jc w:val="left"/>
        <w:rPr>
          <w:rFonts w:ascii="Times New Roman" w:hAnsi="Times New Roman" w:cs="Times New Roman"/>
          <w:b/>
          <w:sz w:val="24"/>
          <w:szCs w:val="24"/>
        </w:rPr>
      </w:pPr>
      <w:bookmarkStart w:id="1" w:name="_Hlk60059027"/>
      <w:r w:rsidRPr="00176D1D">
        <w:rPr>
          <w:rFonts w:ascii="Times New Roman" w:hAnsi="Times New Roman" w:cs="Times New Roman"/>
          <w:b/>
          <w:sz w:val="24"/>
          <w:szCs w:val="24"/>
        </w:rPr>
        <w:t xml:space="preserve">Program jednání byl zveřejněn a navržen takto: </w:t>
      </w:r>
      <w:bookmarkEnd w:id="1"/>
    </w:p>
    <w:p w14:paraId="0C7AFD9C" w14:textId="77777777" w:rsidR="00A00E52" w:rsidRPr="00F7420E" w:rsidRDefault="00A00E52" w:rsidP="00A00E52">
      <w:pPr>
        <w:ind w:left="0" w:right="0" w:firstLine="0"/>
        <w:jc w:val="left"/>
        <w:rPr>
          <w:iCs/>
          <w:sz w:val="24"/>
          <w:szCs w:val="24"/>
        </w:rPr>
      </w:pPr>
      <w:r>
        <w:rPr>
          <w:rFonts w:ascii="Times New Roman" w:hAnsi="Times New Roman" w:cs="Times New Roman"/>
          <w:b/>
          <w:sz w:val="24"/>
          <w:szCs w:val="24"/>
        </w:rPr>
        <w:tab/>
      </w:r>
    </w:p>
    <w:p w14:paraId="5953A083" w14:textId="77777777" w:rsidR="003E6E03" w:rsidRPr="003E6E03" w:rsidRDefault="003E6E03" w:rsidP="003E6E03">
      <w:pPr>
        <w:rPr>
          <w:rFonts w:ascii="Times New Roman" w:hAnsi="Times New Roman" w:cs="Times New Roman"/>
          <w:bCs/>
          <w:sz w:val="24"/>
          <w:szCs w:val="24"/>
        </w:rPr>
      </w:pPr>
      <w:r w:rsidRPr="003E6E03">
        <w:rPr>
          <w:rFonts w:ascii="Times New Roman" w:hAnsi="Times New Roman" w:cs="Times New Roman"/>
          <w:bCs/>
          <w:sz w:val="24"/>
          <w:szCs w:val="24"/>
        </w:rPr>
        <w:t xml:space="preserve">1. </w:t>
      </w:r>
      <w:r w:rsidRPr="003E6E03">
        <w:rPr>
          <w:rFonts w:ascii="Times New Roman" w:hAnsi="Times New Roman" w:cs="Times New Roman"/>
          <w:bCs/>
          <w:sz w:val="24"/>
          <w:szCs w:val="24"/>
        </w:rPr>
        <w:tab/>
        <w:t>Zahájení</w:t>
      </w:r>
    </w:p>
    <w:p w14:paraId="7841B61A" w14:textId="31B0B0E8" w:rsidR="003E6E03" w:rsidRPr="003E6E03" w:rsidRDefault="003E6E03" w:rsidP="003E6E03">
      <w:pPr>
        <w:rPr>
          <w:rFonts w:ascii="Times New Roman" w:hAnsi="Times New Roman" w:cs="Times New Roman"/>
          <w:bCs/>
          <w:sz w:val="24"/>
          <w:szCs w:val="24"/>
        </w:rPr>
      </w:pPr>
      <w:r w:rsidRPr="003E6E03">
        <w:rPr>
          <w:rFonts w:ascii="Times New Roman" w:hAnsi="Times New Roman" w:cs="Times New Roman"/>
          <w:bCs/>
          <w:sz w:val="24"/>
          <w:szCs w:val="24"/>
        </w:rPr>
        <w:tab/>
        <w:t xml:space="preserve">2. </w:t>
      </w:r>
      <w:r w:rsidRPr="003E6E03">
        <w:rPr>
          <w:rFonts w:ascii="Times New Roman" w:hAnsi="Times New Roman" w:cs="Times New Roman"/>
          <w:bCs/>
          <w:sz w:val="24"/>
          <w:szCs w:val="24"/>
        </w:rPr>
        <w:tab/>
        <w:t>Schválení programu</w:t>
      </w:r>
    </w:p>
    <w:p w14:paraId="0BF3EE99" w14:textId="4E3A9DF3" w:rsidR="003E6E03" w:rsidRPr="003E6E03" w:rsidRDefault="003E6E03" w:rsidP="003E6E03">
      <w:pPr>
        <w:rPr>
          <w:rFonts w:ascii="Times New Roman" w:hAnsi="Times New Roman" w:cs="Times New Roman"/>
          <w:bCs/>
          <w:sz w:val="24"/>
          <w:szCs w:val="24"/>
        </w:rPr>
      </w:pPr>
      <w:r w:rsidRPr="003E6E03">
        <w:rPr>
          <w:rFonts w:ascii="Times New Roman" w:hAnsi="Times New Roman" w:cs="Times New Roman"/>
          <w:bCs/>
          <w:sz w:val="24"/>
          <w:szCs w:val="24"/>
        </w:rPr>
        <w:tab/>
        <w:t>3.</w:t>
      </w:r>
      <w:r w:rsidRPr="003E6E03">
        <w:rPr>
          <w:rFonts w:ascii="Times New Roman" w:hAnsi="Times New Roman" w:cs="Times New Roman"/>
          <w:bCs/>
          <w:sz w:val="24"/>
          <w:szCs w:val="24"/>
        </w:rPr>
        <w:tab/>
        <w:t>Zpráva starostky</w:t>
      </w:r>
    </w:p>
    <w:p w14:paraId="28150D78" w14:textId="1F457D5C" w:rsidR="003E6E03" w:rsidRPr="003E6E03" w:rsidRDefault="003E6E03" w:rsidP="003E6E03">
      <w:pPr>
        <w:rPr>
          <w:rFonts w:ascii="Times New Roman" w:hAnsi="Times New Roman" w:cs="Times New Roman"/>
          <w:bCs/>
          <w:sz w:val="24"/>
          <w:szCs w:val="24"/>
        </w:rPr>
      </w:pPr>
      <w:r w:rsidRPr="003E6E03">
        <w:rPr>
          <w:rFonts w:ascii="Times New Roman" w:hAnsi="Times New Roman" w:cs="Times New Roman"/>
          <w:bCs/>
          <w:sz w:val="24"/>
          <w:szCs w:val="24"/>
        </w:rPr>
        <w:tab/>
        <w:t xml:space="preserve">4. </w:t>
      </w:r>
      <w:r w:rsidRPr="003E6E03">
        <w:rPr>
          <w:rFonts w:ascii="Times New Roman" w:hAnsi="Times New Roman" w:cs="Times New Roman"/>
          <w:bCs/>
          <w:sz w:val="24"/>
          <w:szCs w:val="24"/>
        </w:rPr>
        <w:tab/>
        <w:t>Rozpočtové opatření č. 5,6,7</w:t>
      </w:r>
    </w:p>
    <w:p w14:paraId="4AB27CAD" w14:textId="027E3E2B" w:rsidR="003E6E03" w:rsidRPr="003E6E03" w:rsidRDefault="003E6E03" w:rsidP="003E6E03">
      <w:pPr>
        <w:rPr>
          <w:rFonts w:ascii="Times New Roman" w:hAnsi="Times New Roman" w:cs="Times New Roman"/>
          <w:bCs/>
          <w:sz w:val="24"/>
          <w:szCs w:val="24"/>
        </w:rPr>
      </w:pPr>
      <w:r w:rsidRPr="003E6E03">
        <w:rPr>
          <w:rFonts w:ascii="Times New Roman" w:hAnsi="Times New Roman" w:cs="Times New Roman"/>
          <w:bCs/>
          <w:sz w:val="24"/>
          <w:szCs w:val="24"/>
        </w:rPr>
        <w:tab/>
        <w:t>5.</w:t>
      </w:r>
      <w:r w:rsidRPr="003E6E03">
        <w:rPr>
          <w:rFonts w:ascii="Times New Roman" w:hAnsi="Times New Roman" w:cs="Times New Roman"/>
          <w:bCs/>
          <w:sz w:val="24"/>
          <w:szCs w:val="24"/>
        </w:rPr>
        <w:tab/>
        <w:t>Návrh rozpočtového výhledu obce 2024-2026</w:t>
      </w:r>
    </w:p>
    <w:p w14:paraId="3C65C8A6" w14:textId="41E9E418" w:rsidR="003E6E03" w:rsidRPr="003E6E03" w:rsidRDefault="003E6E03" w:rsidP="003E6E03">
      <w:pPr>
        <w:rPr>
          <w:rFonts w:ascii="Times New Roman" w:hAnsi="Times New Roman" w:cs="Times New Roman"/>
          <w:bCs/>
          <w:sz w:val="24"/>
          <w:szCs w:val="24"/>
        </w:rPr>
      </w:pPr>
      <w:r w:rsidRPr="003E6E03">
        <w:rPr>
          <w:rFonts w:ascii="Times New Roman" w:hAnsi="Times New Roman" w:cs="Times New Roman"/>
          <w:bCs/>
          <w:sz w:val="24"/>
          <w:szCs w:val="24"/>
        </w:rPr>
        <w:tab/>
        <w:t>6.</w:t>
      </w:r>
      <w:r w:rsidRPr="003E6E03">
        <w:rPr>
          <w:rFonts w:ascii="Times New Roman" w:hAnsi="Times New Roman" w:cs="Times New Roman"/>
          <w:bCs/>
          <w:sz w:val="24"/>
          <w:szCs w:val="24"/>
        </w:rPr>
        <w:tab/>
        <w:t>Záměr obce na pronájem pozemků</w:t>
      </w:r>
    </w:p>
    <w:p w14:paraId="27CF4CF1" w14:textId="17B039A9" w:rsidR="003E6E03" w:rsidRPr="003E6E03" w:rsidRDefault="003E6E03" w:rsidP="003E6E03">
      <w:pPr>
        <w:ind w:left="708" w:hanging="708"/>
        <w:rPr>
          <w:rFonts w:ascii="Times New Roman" w:hAnsi="Times New Roman" w:cs="Times New Roman"/>
          <w:bCs/>
          <w:sz w:val="24"/>
          <w:szCs w:val="24"/>
        </w:rPr>
      </w:pPr>
      <w:r w:rsidRPr="003E6E03">
        <w:rPr>
          <w:rFonts w:ascii="Times New Roman" w:hAnsi="Times New Roman" w:cs="Times New Roman"/>
          <w:bCs/>
          <w:sz w:val="24"/>
          <w:szCs w:val="24"/>
        </w:rPr>
        <w:lastRenderedPageBreak/>
        <w:t>7.</w:t>
      </w:r>
      <w:r w:rsidRPr="003E6E03">
        <w:rPr>
          <w:rFonts w:ascii="Times New Roman" w:hAnsi="Times New Roman" w:cs="Times New Roman"/>
          <w:bCs/>
          <w:sz w:val="24"/>
          <w:szCs w:val="24"/>
        </w:rPr>
        <w:tab/>
        <w:t xml:space="preserve">Pošumavská odpadová s.r.o.–schválení navýšení základního  </w:t>
      </w:r>
    </w:p>
    <w:p w14:paraId="56C77BB6" w14:textId="66D4B56D" w:rsidR="003E6E03" w:rsidRPr="003E6E03" w:rsidRDefault="003E6E03" w:rsidP="0093357F">
      <w:pPr>
        <w:ind w:left="708" w:hanging="708"/>
        <w:rPr>
          <w:rFonts w:ascii="Times New Roman" w:hAnsi="Times New Roman" w:cs="Times New Roman"/>
          <w:bCs/>
          <w:sz w:val="24"/>
          <w:szCs w:val="24"/>
        </w:rPr>
      </w:pPr>
      <w:r w:rsidRPr="003E6E03">
        <w:rPr>
          <w:rFonts w:ascii="Times New Roman" w:hAnsi="Times New Roman" w:cs="Times New Roman"/>
          <w:bCs/>
          <w:sz w:val="24"/>
          <w:szCs w:val="24"/>
        </w:rPr>
        <w:t xml:space="preserve">            jmění</w:t>
      </w:r>
    </w:p>
    <w:p w14:paraId="3DE1DDDE" w14:textId="1DB1B56D" w:rsidR="003E6E03" w:rsidRPr="003E6E03" w:rsidRDefault="003E6E03" w:rsidP="003E6E03">
      <w:pPr>
        <w:ind w:left="708" w:hanging="708"/>
        <w:rPr>
          <w:rFonts w:ascii="Times New Roman" w:hAnsi="Times New Roman" w:cs="Times New Roman"/>
          <w:bCs/>
          <w:sz w:val="24"/>
          <w:szCs w:val="24"/>
        </w:rPr>
      </w:pPr>
      <w:r w:rsidRPr="003E6E03">
        <w:rPr>
          <w:rFonts w:ascii="Times New Roman" w:hAnsi="Times New Roman" w:cs="Times New Roman"/>
          <w:bCs/>
          <w:sz w:val="24"/>
          <w:szCs w:val="24"/>
        </w:rPr>
        <w:t>8.</w:t>
      </w:r>
      <w:r w:rsidRPr="003E6E03">
        <w:rPr>
          <w:rFonts w:ascii="Times New Roman" w:hAnsi="Times New Roman" w:cs="Times New Roman"/>
          <w:bCs/>
          <w:sz w:val="24"/>
          <w:szCs w:val="24"/>
        </w:rPr>
        <w:tab/>
        <w:t>Zpráva lesního hospodáře</w:t>
      </w:r>
    </w:p>
    <w:p w14:paraId="1D0964F1" w14:textId="6BFCA23D" w:rsidR="003E6E03" w:rsidRPr="003E6E03" w:rsidRDefault="003E6E03" w:rsidP="003E6E03">
      <w:pPr>
        <w:ind w:left="708" w:hanging="708"/>
        <w:rPr>
          <w:rFonts w:ascii="Times New Roman" w:hAnsi="Times New Roman" w:cs="Times New Roman"/>
          <w:bCs/>
          <w:sz w:val="24"/>
          <w:szCs w:val="24"/>
        </w:rPr>
      </w:pPr>
      <w:r w:rsidRPr="003E6E03">
        <w:rPr>
          <w:rFonts w:ascii="Times New Roman" w:hAnsi="Times New Roman" w:cs="Times New Roman"/>
          <w:bCs/>
          <w:sz w:val="24"/>
          <w:szCs w:val="24"/>
        </w:rPr>
        <w:t>9.</w:t>
      </w:r>
      <w:r w:rsidRPr="003E6E03">
        <w:rPr>
          <w:rFonts w:ascii="Times New Roman" w:hAnsi="Times New Roman" w:cs="Times New Roman"/>
          <w:bCs/>
          <w:sz w:val="24"/>
          <w:szCs w:val="24"/>
        </w:rPr>
        <w:tab/>
        <w:t>Zpráva výbor</w:t>
      </w:r>
      <w:r w:rsidR="007D5460">
        <w:rPr>
          <w:rFonts w:ascii="Times New Roman" w:hAnsi="Times New Roman" w:cs="Times New Roman"/>
          <w:bCs/>
          <w:sz w:val="24"/>
          <w:szCs w:val="24"/>
        </w:rPr>
        <w:t>ů</w:t>
      </w:r>
    </w:p>
    <w:p w14:paraId="0C723C7C" w14:textId="5CF9085A" w:rsidR="003E6E03" w:rsidRPr="003E6E03" w:rsidRDefault="003E6E03" w:rsidP="00B62966">
      <w:pPr>
        <w:ind w:left="705" w:hanging="705"/>
        <w:rPr>
          <w:rFonts w:ascii="Times New Roman" w:hAnsi="Times New Roman" w:cs="Times New Roman"/>
          <w:bCs/>
          <w:sz w:val="24"/>
          <w:szCs w:val="24"/>
        </w:rPr>
      </w:pPr>
      <w:r w:rsidRPr="003E6E03">
        <w:rPr>
          <w:rFonts w:ascii="Times New Roman" w:hAnsi="Times New Roman" w:cs="Times New Roman"/>
          <w:bCs/>
          <w:sz w:val="24"/>
          <w:szCs w:val="24"/>
        </w:rPr>
        <w:t xml:space="preserve">10. </w:t>
      </w:r>
      <w:r w:rsidRPr="003E6E03">
        <w:rPr>
          <w:rFonts w:ascii="Times New Roman" w:hAnsi="Times New Roman" w:cs="Times New Roman"/>
          <w:bCs/>
          <w:sz w:val="24"/>
          <w:szCs w:val="24"/>
        </w:rPr>
        <w:tab/>
        <w:t xml:space="preserve">Ukončení veřejnoprávní smlouvy s Městem Plánice </w:t>
      </w:r>
      <w:r w:rsidR="00B62966">
        <w:rPr>
          <w:rFonts w:ascii="Times New Roman" w:hAnsi="Times New Roman" w:cs="Times New Roman"/>
          <w:bCs/>
          <w:sz w:val="24"/>
          <w:szCs w:val="24"/>
        </w:rPr>
        <w:t>a uzavření nové smlouvy s městem            Klatovy</w:t>
      </w:r>
    </w:p>
    <w:p w14:paraId="158706BD" w14:textId="70B98792" w:rsidR="003E6E03" w:rsidRPr="003E6E03" w:rsidRDefault="003E6E03" w:rsidP="003E6E03">
      <w:pPr>
        <w:rPr>
          <w:rFonts w:ascii="Times New Roman" w:hAnsi="Times New Roman" w:cs="Times New Roman"/>
          <w:bCs/>
          <w:sz w:val="24"/>
          <w:szCs w:val="24"/>
        </w:rPr>
      </w:pPr>
      <w:r w:rsidRPr="003E6E03">
        <w:rPr>
          <w:rFonts w:ascii="Times New Roman" w:hAnsi="Times New Roman" w:cs="Times New Roman"/>
          <w:bCs/>
          <w:sz w:val="24"/>
          <w:szCs w:val="24"/>
        </w:rPr>
        <w:tab/>
        <w:t xml:space="preserve">11. </w:t>
      </w:r>
      <w:r w:rsidRPr="003E6E03">
        <w:rPr>
          <w:rFonts w:ascii="Times New Roman" w:hAnsi="Times New Roman" w:cs="Times New Roman"/>
          <w:bCs/>
          <w:sz w:val="24"/>
          <w:szCs w:val="24"/>
        </w:rPr>
        <w:tab/>
        <w:t>Různé</w:t>
      </w:r>
    </w:p>
    <w:p w14:paraId="781A4225" w14:textId="5655C584" w:rsidR="003E6E03" w:rsidRPr="003E6E03" w:rsidRDefault="003E6E03" w:rsidP="003E6E03">
      <w:pPr>
        <w:rPr>
          <w:rFonts w:ascii="Times New Roman" w:hAnsi="Times New Roman" w:cs="Times New Roman"/>
          <w:bCs/>
          <w:sz w:val="24"/>
          <w:szCs w:val="24"/>
        </w:rPr>
      </w:pPr>
      <w:r w:rsidRPr="003E6E03">
        <w:rPr>
          <w:rFonts w:ascii="Times New Roman" w:hAnsi="Times New Roman" w:cs="Times New Roman"/>
          <w:bCs/>
          <w:sz w:val="24"/>
          <w:szCs w:val="24"/>
        </w:rPr>
        <w:tab/>
        <w:t xml:space="preserve">12. </w:t>
      </w:r>
      <w:r w:rsidRPr="003E6E03">
        <w:rPr>
          <w:rFonts w:ascii="Times New Roman" w:hAnsi="Times New Roman" w:cs="Times New Roman"/>
          <w:bCs/>
          <w:sz w:val="24"/>
          <w:szCs w:val="24"/>
        </w:rPr>
        <w:tab/>
        <w:t>Diskuse</w:t>
      </w:r>
    </w:p>
    <w:p w14:paraId="22687C34" w14:textId="650203ED" w:rsidR="003E6E03" w:rsidRPr="003E6E03" w:rsidRDefault="003E6E03" w:rsidP="003E6E03">
      <w:pPr>
        <w:rPr>
          <w:rFonts w:ascii="Times New Roman" w:hAnsi="Times New Roman" w:cs="Times New Roman"/>
          <w:bCs/>
          <w:sz w:val="24"/>
          <w:szCs w:val="24"/>
        </w:rPr>
      </w:pPr>
      <w:r w:rsidRPr="003E6E03">
        <w:rPr>
          <w:rFonts w:ascii="Times New Roman" w:hAnsi="Times New Roman" w:cs="Times New Roman"/>
          <w:bCs/>
          <w:sz w:val="24"/>
          <w:szCs w:val="24"/>
        </w:rPr>
        <w:tab/>
        <w:t xml:space="preserve">13. </w:t>
      </w:r>
      <w:r w:rsidRPr="003E6E03">
        <w:rPr>
          <w:rFonts w:ascii="Times New Roman" w:hAnsi="Times New Roman" w:cs="Times New Roman"/>
          <w:bCs/>
          <w:sz w:val="24"/>
          <w:szCs w:val="24"/>
        </w:rPr>
        <w:tab/>
        <w:t>Závěr</w:t>
      </w:r>
      <w:r w:rsidRPr="003E6E03">
        <w:rPr>
          <w:rFonts w:ascii="Times New Roman" w:hAnsi="Times New Roman" w:cs="Times New Roman"/>
          <w:bCs/>
          <w:sz w:val="24"/>
          <w:szCs w:val="24"/>
        </w:rPr>
        <w:tab/>
      </w:r>
      <w:r w:rsidRPr="003E6E03">
        <w:rPr>
          <w:rFonts w:ascii="Times New Roman" w:hAnsi="Times New Roman" w:cs="Times New Roman"/>
          <w:bCs/>
          <w:sz w:val="24"/>
          <w:szCs w:val="24"/>
        </w:rPr>
        <w:tab/>
      </w:r>
    </w:p>
    <w:p w14:paraId="5FE98D00" w14:textId="77777777" w:rsidR="00A00E52" w:rsidRDefault="00A00E52" w:rsidP="00A00E52">
      <w:pPr>
        <w:ind w:right="0"/>
        <w:jc w:val="left"/>
        <w:rPr>
          <w:rFonts w:ascii="Times New Roman" w:hAnsi="Times New Roman" w:cs="Times New Roman"/>
          <w:b/>
          <w:i/>
          <w:color w:val="2E74B5"/>
          <w:sz w:val="24"/>
          <w:szCs w:val="24"/>
          <w:u w:val="single"/>
        </w:rPr>
      </w:pPr>
    </w:p>
    <w:p w14:paraId="1DD32A4B" w14:textId="77777777" w:rsidR="00A00E52" w:rsidRDefault="00A00E52" w:rsidP="00A00E52">
      <w:pPr>
        <w:ind w:right="0"/>
        <w:jc w:val="left"/>
        <w:rPr>
          <w:rFonts w:ascii="Times New Roman" w:hAnsi="Times New Roman" w:cs="Times New Roman"/>
          <w:b/>
          <w:i/>
          <w:color w:val="2E74B5"/>
          <w:sz w:val="24"/>
          <w:szCs w:val="24"/>
        </w:rPr>
      </w:pPr>
      <w:proofErr w:type="gramStart"/>
      <w:r>
        <w:rPr>
          <w:rFonts w:ascii="Times New Roman" w:hAnsi="Times New Roman" w:cs="Times New Roman"/>
          <w:b/>
          <w:i/>
          <w:color w:val="2E74B5"/>
          <w:sz w:val="24"/>
          <w:szCs w:val="24"/>
          <w:u w:val="single"/>
        </w:rPr>
        <w:t>NÁVRH  USNESENÍ</w:t>
      </w:r>
      <w:proofErr w:type="gramEnd"/>
      <w:r>
        <w:rPr>
          <w:rFonts w:ascii="Times New Roman" w:hAnsi="Times New Roman" w:cs="Times New Roman"/>
          <w:b/>
          <w:i/>
          <w:color w:val="2E74B5"/>
          <w:sz w:val="24"/>
          <w:szCs w:val="24"/>
          <w:u w:val="single"/>
        </w:rPr>
        <w:t xml:space="preserve"> č. 3</w:t>
      </w:r>
    </w:p>
    <w:p w14:paraId="490A4B4C" w14:textId="77777777" w:rsidR="00A00E52" w:rsidRDefault="00A00E52" w:rsidP="00A00E52">
      <w:pPr>
        <w:ind w:right="0"/>
        <w:rPr>
          <w:rFonts w:ascii="Times New Roman" w:hAnsi="Times New Roman" w:cs="Times New Roman"/>
          <w:b/>
          <w:i/>
          <w:color w:val="2E74B5"/>
          <w:sz w:val="24"/>
          <w:szCs w:val="24"/>
        </w:rPr>
      </w:pPr>
      <w:r>
        <w:rPr>
          <w:rFonts w:ascii="Times New Roman" w:hAnsi="Times New Roman" w:cs="Times New Roman"/>
          <w:b/>
          <w:i/>
          <w:color w:val="2E74B5"/>
          <w:sz w:val="24"/>
          <w:szCs w:val="24"/>
        </w:rPr>
        <w:t>Zastupitelstvo obce schvaluje přednesený program zasedání.</w:t>
      </w:r>
    </w:p>
    <w:p w14:paraId="2AF78A76" w14:textId="77777777" w:rsidR="00A00E52" w:rsidRDefault="00A00E52" w:rsidP="00A00E52">
      <w:pPr>
        <w:spacing w:after="50"/>
        <w:ind w:right="0"/>
        <w:rPr>
          <w:rFonts w:ascii="Times New Roman" w:hAnsi="Times New Roman" w:cs="Times New Roman"/>
          <w:b/>
          <w:sz w:val="24"/>
          <w:szCs w:val="24"/>
        </w:rPr>
      </w:pPr>
      <w:r>
        <w:rPr>
          <w:rFonts w:ascii="Times New Roman" w:hAnsi="Times New Roman" w:cs="Times New Roman"/>
          <w:b/>
          <w:sz w:val="24"/>
          <w:szCs w:val="24"/>
        </w:rPr>
        <w:t xml:space="preserve">Výsledek </w:t>
      </w:r>
      <w:proofErr w:type="gramStart"/>
      <w:r>
        <w:rPr>
          <w:rFonts w:ascii="Times New Roman" w:hAnsi="Times New Roman" w:cs="Times New Roman"/>
          <w:b/>
          <w:sz w:val="24"/>
          <w:szCs w:val="24"/>
        </w:rPr>
        <w:t xml:space="preserve">hlasování:   </w:t>
      </w:r>
      <w:proofErr w:type="gramEnd"/>
      <w:r>
        <w:rPr>
          <w:rFonts w:ascii="Times New Roman" w:hAnsi="Times New Roman" w:cs="Times New Roman"/>
          <w:b/>
          <w:sz w:val="24"/>
          <w:szCs w:val="24"/>
        </w:rPr>
        <w:t xml:space="preserve">Pro 5      Proti 0        Zdrželi se 0,  </w:t>
      </w:r>
    </w:p>
    <w:p w14:paraId="7587A143" w14:textId="77777777" w:rsidR="00A00E52" w:rsidRDefault="00A00E52" w:rsidP="00A00E52">
      <w:pPr>
        <w:spacing w:after="50"/>
        <w:ind w:right="0"/>
        <w:rPr>
          <w:rFonts w:ascii="Times New Roman" w:hAnsi="Times New Roman" w:cs="Times New Roman"/>
          <w:b/>
          <w:i/>
          <w:color w:val="2E74B5"/>
          <w:sz w:val="24"/>
          <w:szCs w:val="24"/>
        </w:rPr>
      </w:pPr>
      <w:r>
        <w:rPr>
          <w:rFonts w:ascii="Times New Roman" w:hAnsi="Times New Roman" w:cs="Times New Roman"/>
          <w:b/>
          <w:sz w:val="24"/>
          <w:szCs w:val="24"/>
        </w:rPr>
        <w:t>Usnesení č. 3 bylo schváleno.</w:t>
      </w:r>
    </w:p>
    <w:p w14:paraId="6F4283B8" w14:textId="77777777" w:rsidR="00A00E52" w:rsidRDefault="00A00E52" w:rsidP="00A00E52">
      <w:pPr>
        <w:ind w:right="0"/>
        <w:rPr>
          <w:rFonts w:ascii="Times New Roman" w:hAnsi="Times New Roman" w:cs="Times New Roman"/>
          <w:b/>
          <w:i/>
          <w:color w:val="2E74B5"/>
          <w:sz w:val="24"/>
          <w:szCs w:val="24"/>
        </w:rPr>
      </w:pPr>
      <w:r>
        <w:rPr>
          <w:rFonts w:ascii="Times New Roman" w:hAnsi="Times New Roman" w:cs="Times New Roman"/>
          <w:b/>
          <w:i/>
          <w:color w:val="2E74B5"/>
          <w:sz w:val="24"/>
          <w:szCs w:val="24"/>
        </w:rPr>
        <w:tab/>
      </w:r>
      <w:r>
        <w:rPr>
          <w:rFonts w:ascii="Times New Roman" w:hAnsi="Times New Roman" w:cs="Times New Roman"/>
          <w:b/>
          <w:i/>
          <w:color w:val="2E74B5"/>
          <w:sz w:val="24"/>
          <w:szCs w:val="24"/>
        </w:rPr>
        <w:tab/>
      </w:r>
    </w:p>
    <w:p w14:paraId="65C417C3" w14:textId="77777777" w:rsidR="00A00E52" w:rsidRDefault="00A00E52" w:rsidP="00A00E52">
      <w:pPr>
        <w:ind w:right="0"/>
        <w:rPr>
          <w:rFonts w:ascii="Times New Roman" w:hAnsi="Times New Roman" w:cs="Times New Roman"/>
          <w:sz w:val="24"/>
          <w:szCs w:val="24"/>
        </w:rPr>
      </w:pPr>
      <w:r>
        <w:rPr>
          <w:rFonts w:ascii="Times New Roman" w:hAnsi="Times New Roman" w:cs="Times New Roman"/>
          <w:b/>
          <w:i/>
          <w:color w:val="2E74B5"/>
          <w:sz w:val="24"/>
          <w:szCs w:val="24"/>
        </w:rPr>
        <w:tab/>
      </w:r>
      <w:r>
        <w:rPr>
          <w:rFonts w:ascii="Times New Roman" w:hAnsi="Times New Roman" w:cs="Times New Roman"/>
          <w:b/>
          <w:i/>
          <w:color w:val="2E74B5"/>
          <w:sz w:val="24"/>
          <w:szCs w:val="24"/>
        </w:rPr>
        <w:tab/>
      </w:r>
      <w:r>
        <w:rPr>
          <w:rFonts w:ascii="Times New Roman" w:hAnsi="Times New Roman" w:cs="Times New Roman"/>
          <w:b/>
          <w:sz w:val="32"/>
          <w:szCs w:val="24"/>
          <w:u w:val="single"/>
        </w:rPr>
        <w:t>3. Zpráva starostky o činnosti OÚ</w:t>
      </w:r>
    </w:p>
    <w:p w14:paraId="2ED07FAA" w14:textId="77777777" w:rsidR="00A00E52" w:rsidRDefault="00A00E52" w:rsidP="00A00E52">
      <w:pPr>
        <w:ind w:left="720" w:right="0" w:firstLine="0"/>
        <w:rPr>
          <w:rFonts w:ascii="Times New Roman" w:hAnsi="Times New Roman" w:cs="Times New Roman"/>
          <w:sz w:val="24"/>
          <w:szCs w:val="24"/>
        </w:rPr>
      </w:pPr>
      <w:bookmarkStart w:id="2" w:name="_Hlk486525325"/>
      <w:r>
        <w:rPr>
          <w:rFonts w:ascii="Times New Roman" w:hAnsi="Times New Roman" w:cs="Times New Roman"/>
          <w:sz w:val="24"/>
          <w:szCs w:val="24"/>
        </w:rPr>
        <w:t xml:space="preserve"> </w:t>
      </w:r>
    </w:p>
    <w:bookmarkEnd w:id="2"/>
    <w:p w14:paraId="0FBE5ED9" w14:textId="31DD470A" w:rsidR="00A00E52" w:rsidRDefault="00A00E52" w:rsidP="00A00E52">
      <w:pPr>
        <w:pStyle w:val="Odstavecseseznamem1"/>
        <w:ind w:left="716" w:right="0" w:firstLine="0"/>
        <w:rPr>
          <w:rFonts w:ascii="Times New Roman" w:hAnsi="Times New Roman" w:cs="Times New Roman"/>
          <w:sz w:val="24"/>
          <w:szCs w:val="24"/>
        </w:rPr>
      </w:pPr>
      <w:r>
        <w:rPr>
          <w:rFonts w:ascii="Times New Roman" w:hAnsi="Times New Roman" w:cs="Times New Roman"/>
          <w:sz w:val="24"/>
          <w:szCs w:val="24"/>
        </w:rPr>
        <w:t xml:space="preserve">Paní starostka přivítala všechny přítomné na </w:t>
      </w:r>
      <w:r w:rsidR="003E6E03">
        <w:rPr>
          <w:rFonts w:ascii="Times New Roman" w:hAnsi="Times New Roman" w:cs="Times New Roman"/>
          <w:sz w:val="24"/>
          <w:szCs w:val="24"/>
        </w:rPr>
        <w:t>6</w:t>
      </w:r>
      <w:r>
        <w:rPr>
          <w:rFonts w:ascii="Times New Roman" w:hAnsi="Times New Roman" w:cs="Times New Roman"/>
          <w:sz w:val="24"/>
          <w:szCs w:val="24"/>
        </w:rPr>
        <w:t xml:space="preserve">. veřejném zasedání zastupitelstva. </w:t>
      </w:r>
    </w:p>
    <w:p w14:paraId="15496641" w14:textId="77777777" w:rsidR="00A00E52" w:rsidRDefault="00A00E52" w:rsidP="00A00E52">
      <w:pPr>
        <w:pStyle w:val="Odstavecseseznamem1"/>
        <w:ind w:left="0" w:right="0" w:firstLine="0"/>
        <w:rPr>
          <w:rFonts w:ascii="Times New Roman" w:hAnsi="Times New Roman" w:cs="Times New Roman"/>
          <w:sz w:val="24"/>
          <w:szCs w:val="24"/>
        </w:rPr>
      </w:pPr>
      <w:r>
        <w:rPr>
          <w:rFonts w:ascii="Times New Roman" w:hAnsi="Times New Roman" w:cs="Times New Roman"/>
          <w:sz w:val="24"/>
          <w:szCs w:val="24"/>
        </w:rPr>
        <w:t>Dále byly probrány následující body, a to:</w:t>
      </w:r>
    </w:p>
    <w:p w14:paraId="3BE480AA" w14:textId="77777777" w:rsidR="00A00E52" w:rsidRDefault="00A00E52" w:rsidP="00A00E52">
      <w:pPr>
        <w:pStyle w:val="Odstavecseseznamem1"/>
        <w:ind w:left="0" w:right="0" w:firstLine="0"/>
        <w:rPr>
          <w:rFonts w:ascii="Times New Roman" w:hAnsi="Times New Roman" w:cs="Times New Roman"/>
          <w:sz w:val="24"/>
          <w:szCs w:val="24"/>
        </w:rPr>
      </w:pPr>
    </w:p>
    <w:p w14:paraId="4828C450" w14:textId="4A15BE9C" w:rsidR="00A00E52" w:rsidRDefault="003E6E03" w:rsidP="00A00E52">
      <w:pPr>
        <w:pStyle w:val="Odstavecseseznamem1"/>
        <w:numPr>
          <w:ilvl w:val="0"/>
          <w:numId w:val="37"/>
        </w:numPr>
        <w:ind w:right="0"/>
        <w:rPr>
          <w:rFonts w:ascii="Times New Roman" w:hAnsi="Times New Roman" w:cs="Times New Roman"/>
          <w:sz w:val="24"/>
          <w:szCs w:val="24"/>
        </w:rPr>
      </w:pPr>
      <w:r>
        <w:rPr>
          <w:rFonts w:ascii="Times New Roman" w:hAnsi="Times New Roman" w:cs="Times New Roman"/>
          <w:sz w:val="24"/>
          <w:szCs w:val="24"/>
        </w:rPr>
        <w:t>Ohl</w:t>
      </w:r>
      <w:r w:rsidR="00A45909">
        <w:rPr>
          <w:rFonts w:ascii="Times New Roman" w:hAnsi="Times New Roman" w:cs="Times New Roman"/>
          <w:sz w:val="24"/>
          <w:szCs w:val="24"/>
        </w:rPr>
        <w:t>á</w:t>
      </w:r>
      <w:r>
        <w:rPr>
          <w:rFonts w:ascii="Times New Roman" w:hAnsi="Times New Roman" w:cs="Times New Roman"/>
          <w:sz w:val="24"/>
          <w:szCs w:val="24"/>
        </w:rPr>
        <w:t>šený audit z KÚ Plzeň na kontrolu hospodaření bude probíhat 6. 12. 2023</w:t>
      </w:r>
    </w:p>
    <w:p w14:paraId="5F0000A3" w14:textId="16955D3C" w:rsidR="00A00E52" w:rsidRDefault="003E6E03" w:rsidP="00A00E52">
      <w:pPr>
        <w:pStyle w:val="Odstavecseseznamem1"/>
        <w:numPr>
          <w:ilvl w:val="0"/>
          <w:numId w:val="37"/>
        </w:numPr>
        <w:ind w:right="0"/>
        <w:rPr>
          <w:rFonts w:ascii="Times New Roman" w:hAnsi="Times New Roman" w:cs="Times New Roman"/>
          <w:sz w:val="24"/>
          <w:szCs w:val="24"/>
        </w:rPr>
      </w:pPr>
      <w:r>
        <w:rPr>
          <w:rFonts w:ascii="Times New Roman" w:hAnsi="Times New Roman" w:cs="Times New Roman"/>
          <w:sz w:val="24"/>
          <w:szCs w:val="24"/>
        </w:rPr>
        <w:t>O</w:t>
      </w:r>
      <w:r w:rsidR="00A00E52">
        <w:rPr>
          <w:rFonts w:ascii="Times New Roman" w:hAnsi="Times New Roman" w:cs="Times New Roman"/>
          <w:sz w:val="24"/>
          <w:szCs w:val="24"/>
        </w:rPr>
        <w:t xml:space="preserve">bčané byli informování, že </w:t>
      </w:r>
      <w:r>
        <w:rPr>
          <w:rFonts w:ascii="Times New Roman" w:hAnsi="Times New Roman" w:cs="Times New Roman"/>
          <w:sz w:val="24"/>
          <w:szCs w:val="24"/>
        </w:rPr>
        <w:t>stále</w:t>
      </w:r>
      <w:r w:rsidR="00A00E52">
        <w:rPr>
          <w:rFonts w:ascii="Times New Roman" w:hAnsi="Times New Roman" w:cs="Times New Roman"/>
          <w:sz w:val="24"/>
          <w:szCs w:val="24"/>
        </w:rPr>
        <w:t xml:space="preserve"> probíh</w:t>
      </w:r>
      <w:r>
        <w:rPr>
          <w:rFonts w:ascii="Times New Roman" w:hAnsi="Times New Roman" w:cs="Times New Roman"/>
          <w:sz w:val="24"/>
          <w:szCs w:val="24"/>
        </w:rPr>
        <w:t>á</w:t>
      </w:r>
      <w:r w:rsidR="00A00E52">
        <w:rPr>
          <w:rFonts w:ascii="Times New Roman" w:hAnsi="Times New Roman" w:cs="Times New Roman"/>
          <w:sz w:val="24"/>
          <w:szCs w:val="24"/>
        </w:rPr>
        <w:t xml:space="preserve"> revize nemovitostí prováděná pracovníky Katastrálního úřadu v Klatovech. </w:t>
      </w:r>
      <w:r>
        <w:rPr>
          <w:rFonts w:ascii="Times New Roman" w:hAnsi="Times New Roman" w:cs="Times New Roman"/>
          <w:sz w:val="24"/>
          <w:szCs w:val="24"/>
        </w:rPr>
        <w:t>Občani, kterých se náprava bude týkat, budou obesláni dopisem, kde bude uveden další postup.</w:t>
      </w:r>
      <w:r w:rsidR="00A45909">
        <w:rPr>
          <w:rFonts w:ascii="Times New Roman" w:hAnsi="Times New Roman" w:cs="Times New Roman"/>
          <w:sz w:val="24"/>
          <w:szCs w:val="24"/>
        </w:rPr>
        <w:t xml:space="preserve"> Obec se snaží zajistit služby geodeta, kde by byla pro občany příznivější cena. </w:t>
      </w:r>
    </w:p>
    <w:p w14:paraId="1E25434F" w14:textId="65C65686" w:rsidR="00A00E52" w:rsidRDefault="003E6E03" w:rsidP="00A00E52">
      <w:pPr>
        <w:pStyle w:val="Odstavecseseznamem1"/>
        <w:numPr>
          <w:ilvl w:val="0"/>
          <w:numId w:val="37"/>
        </w:numPr>
        <w:ind w:right="0"/>
        <w:rPr>
          <w:rFonts w:ascii="Times New Roman" w:hAnsi="Times New Roman" w:cs="Times New Roman"/>
          <w:sz w:val="24"/>
          <w:szCs w:val="24"/>
        </w:rPr>
      </w:pPr>
      <w:r>
        <w:rPr>
          <w:rFonts w:ascii="Times New Roman" w:hAnsi="Times New Roman" w:cs="Times New Roman"/>
          <w:sz w:val="24"/>
          <w:szCs w:val="24"/>
        </w:rPr>
        <w:t xml:space="preserve">V restauraci U </w:t>
      </w:r>
      <w:proofErr w:type="spellStart"/>
      <w:r>
        <w:rPr>
          <w:rFonts w:ascii="Times New Roman" w:hAnsi="Times New Roman" w:cs="Times New Roman"/>
          <w:sz w:val="24"/>
          <w:szCs w:val="24"/>
        </w:rPr>
        <w:t>Roubanky</w:t>
      </w:r>
      <w:proofErr w:type="spellEnd"/>
      <w:r>
        <w:rPr>
          <w:rFonts w:ascii="Times New Roman" w:hAnsi="Times New Roman" w:cs="Times New Roman"/>
          <w:sz w:val="24"/>
          <w:szCs w:val="24"/>
        </w:rPr>
        <w:t xml:space="preserve"> byla provedena kontrola hygienickou stanicí Klatovy – bez závad</w:t>
      </w:r>
      <w:r w:rsidR="00A45909">
        <w:rPr>
          <w:rFonts w:ascii="Times New Roman" w:hAnsi="Times New Roman" w:cs="Times New Roman"/>
          <w:sz w:val="24"/>
          <w:szCs w:val="24"/>
        </w:rPr>
        <w:t>.</w:t>
      </w:r>
    </w:p>
    <w:p w14:paraId="1693FC3A" w14:textId="09AB9093" w:rsidR="00A00E52" w:rsidRDefault="00A45909" w:rsidP="00A00E52">
      <w:pPr>
        <w:pStyle w:val="Odstavecseseznamem1"/>
        <w:numPr>
          <w:ilvl w:val="0"/>
          <w:numId w:val="37"/>
        </w:numPr>
        <w:ind w:right="0"/>
        <w:rPr>
          <w:rFonts w:ascii="Times New Roman" w:hAnsi="Times New Roman" w:cs="Times New Roman"/>
          <w:sz w:val="24"/>
          <w:szCs w:val="24"/>
        </w:rPr>
      </w:pPr>
      <w:r>
        <w:rPr>
          <w:rFonts w:ascii="Times New Roman" w:hAnsi="Times New Roman" w:cs="Times New Roman"/>
          <w:sz w:val="24"/>
          <w:szCs w:val="24"/>
        </w:rPr>
        <w:t xml:space="preserve">Na posledním zasedání Mikroregionu </w:t>
      </w:r>
      <w:proofErr w:type="spellStart"/>
      <w:r>
        <w:rPr>
          <w:rFonts w:ascii="Times New Roman" w:hAnsi="Times New Roman" w:cs="Times New Roman"/>
          <w:sz w:val="24"/>
          <w:szCs w:val="24"/>
        </w:rPr>
        <w:t>Plánicko</w:t>
      </w:r>
      <w:proofErr w:type="spellEnd"/>
      <w:r>
        <w:rPr>
          <w:rFonts w:ascii="Times New Roman" w:hAnsi="Times New Roman" w:cs="Times New Roman"/>
          <w:sz w:val="24"/>
          <w:szCs w:val="24"/>
        </w:rPr>
        <w:t xml:space="preserve"> bylo odsouhlaseno zakoupení herního prvku Zvířecí džungle </w:t>
      </w:r>
      <w:proofErr w:type="gramStart"/>
      <w:r>
        <w:rPr>
          <w:rFonts w:ascii="Times New Roman" w:hAnsi="Times New Roman" w:cs="Times New Roman"/>
          <w:sz w:val="24"/>
          <w:szCs w:val="24"/>
        </w:rPr>
        <w:t>( nafukovací</w:t>
      </w:r>
      <w:proofErr w:type="gramEnd"/>
      <w:r>
        <w:rPr>
          <w:rFonts w:ascii="Times New Roman" w:hAnsi="Times New Roman" w:cs="Times New Roman"/>
          <w:sz w:val="24"/>
          <w:szCs w:val="24"/>
        </w:rPr>
        <w:t>). Bude možné si toto na dětské akce zapůjčovat.</w:t>
      </w:r>
    </w:p>
    <w:p w14:paraId="463FFE55" w14:textId="01C1CFA9" w:rsidR="00A00E52" w:rsidRDefault="00A45909" w:rsidP="00A00E52">
      <w:pPr>
        <w:pStyle w:val="Odstavecseseznamem1"/>
        <w:numPr>
          <w:ilvl w:val="0"/>
          <w:numId w:val="37"/>
        </w:numPr>
        <w:ind w:right="0"/>
        <w:rPr>
          <w:rFonts w:ascii="Times New Roman" w:hAnsi="Times New Roman" w:cs="Times New Roman"/>
          <w:sz w:val="24"/>
          <w:szCs w:val="24"/>
        </w:rPr>
      </w:pPr>
      <w:r>
        <w:rPr>
          <w:rFonts w:ascii="Times New Roman" w:hAnsi="Times New Roman" w:cs="Times New Roman"/>
          <w:sz w:val="24"/>
          <w:szCs w:val="24"/>
        </w:rPr>
        <w:t xml:space="preserve">Informace o odstávce elektrického napětí </w:t>
      </w:r>
      <w:proofErr w:type="spellStart"/>
      <w:r>
        <w:rPr>
          <w:rFonts w:ascii="Times New Roman" w:hAnsi="Times New Roman" w:cs="Times New Roman"/>
          <w:sz w:val="24"/>
          <w:szCs w:val="24"/>
        </w:rPr>
        <w:t>fi</w:t>
      </w:r>
      <w:proofErr w:type="spellEnd"/>
      <w:r>
        <w:rPr>
          <w:rFonts w:ascii="Times New Roman" w:hAnsi="Times New Roman" w:cs="Times New Roman"/>
          <w:sz w:val="24"/>
          <w:szCs w:val="24"/>
        </w:rPr>
        <w:t xml:space="preserve"> ČEZ dne 18. 10. 2023. Podrobnosti uvedeny na úřední desce</w:t>
      </w:r>
    </w:p>
    <w:p w14:paraId="6F6AD0E3" w14:textId="77777777" w:rsidR="00A00E52" w:rsidRDefault="00A00E52" w:rsidP="00A00E52">
      <w:pPr>
        <w:pStyle w:val="Odstavecseseznamem1"/>
        <w:numPr>
          <w:ilvl w:val="0"/>
          <w:numId w:val="37"/>
        </w:numPr>
        <w:ind w:right="0"/>
        <w:rPr>
          <w:rFonts w:ascii="Times New Roman" w:hAnsi="Times New Roman" w:cs="Times New Roman"/>
          <w:sz w:val="24"/>
          <w:szCs w:val="24"/>
        </w:rPr>
      </w:pPr>
      <w:r>
        <w:rPr>
          <w:rFonts w:ascii="Times New Roman" w:hAnsi="Times New Roman" w:cs="Times New Roman"/>
          <w:sz w:val="24"/>
          <w:szCs w:val="24"/>
        </w:rPr>
        <w:t>MAS Pošumaví – zastupitele se dohodli, že obec poskytne ve výši 5000 Kč na herní prvky pro děti, zatím se jedná o příslib, úhrada zatím neproběhla.</w:t>
      </w:r>
    </w:p>
    <w:p w14:paraId="6FDC8D66" w14:textId="77777777" w:rsidR="00A00E52" w:rsidRDefault="00A00E52" w:rsidP="00A00E52">
      <w:pPr>
        <w:pStyle w:val="Odstavecseseznamem1"/>
        <w:ind w:left="0" w:right="0" w:firstLine="0"/>
        <w:rPr>
          <w:rFonts w:ascii="Times New Roman" w:hAnsi="Times New Roman" w:cs="Times New Roman"/>
          <w:sz w:val="24"/>
          <w:szCs w:val="24"/>
        </w:rPr>
      </w:pPr>
    </w:p>
    <w:p w14:paraId="7B29627C" w14:textId="77777777" w:rsidR="00A00E52" w:rsidRDefault="00A00E52" w:rsidP="00A00E52">
      <w:pPr>
        <w:pStyle w:val="Odstavecseseznamem1"/>
        <w:ind w:left="0" w:right="0" w:firstLine="0"/>
        <w:rPr>
          <w:rFonts w:ascii="Times New Roman" w:hAnsi="Times New Roman" w:cs="Times New Roman"/>
          <w:sz w:val="24"/>
          <w:szCs w:val="24"/>
        </w:rPr>
      </w:pPr>
    </w:p>
    <w:p w14:paraId="04BBAA5E" w14:textId="77777777" w:rsidR="00A45909" w:rsidRDefault="00A45909" w:rsidP="00A00E52">
      <w:pPr>
        <w:ind w:right="0"/>
        <w:jc w:val="left"/>
        <w:rPr>
          <w:rFonts w:ascii="Times New Roman" w:hAnsi="Times New Roman" w:cs="Times New Roman"/>
          <w:b/>
          <w:i/>
          <w:color w:val="2E74B5"/>
          <w:sz w:val="24"/>
          <w:szCs w:val="24"/>
          <w:u w:val="single"/>
        </w:rPr>
      </w:pPr>
    </w:p>
    <w:p w14:paraId="07462F23" w14:textId="77777777" w:rsidR="00A45909" w:rsidRDefault="00A45909" w:rsidP="00A00E52">
      <w:pPr>
        <w:ind w:right="0"/>
        <w:jc w:val="left"/>
        <w:rPr>
          <w:rFonts w:ascii="Times New Roman" w:hAnsi="Times New Roman" w:cs="Times New Roman"/>
          <w:b/>
          <w:i/>
          <w:color w:val="2E74B5"/>
          <w:sz w:val="24"/>
          <w:szCs w:val="24"/>
          <w:u w:val="single"/>
        </w:rPr>
      </w:pPr>
    </w:p>
    <w:p w14:paraId="331F114B" w14:textId="77777777" w:rsidR="00A45909" w:rsidRDefault="00A45909" w:rsidP="00A00E52">
      <w:pPr>
        <w:ind w:right="0"/>
        <w:jc w:val="left"/>
        <w:rPr>
          <w:rFonts w:ascii="Times New Roman" w:hAnsi="Times New Roman" w:cs="Times New Roman"/>
          <w:b/>
          <w:i/>
          <w:color w:val="2E74B5"/>
          <w:sz w:val="24"/>
          <w:szCs w:val="24"/>
          <w:u w:val="single"/>
        </w:rPr>
      </w:pPr>
    </w:p>
    <w:p w14:paraId="7DB4268E" w14:textId="2A8B0A83" w:rsidR="00A00E52" w:rsidRDefault="00A00E52" w:rsidP="00A00E52">
      <w:pPr>
        <w:ind w:right="0"/>
        <w:jc w:val="left"/>
        <w:rPr>
          <w:rFonts w:ascii="Times New Roman" w:hAnsi="Times New Roman" w:cs="Times New Roman"/>
          <w:b/>
          <w:i/>
          <w:color w:val="2E74B5"/>
          <w:sz w:val="24"/>
          <w:szCs w:val="24"/>
          <w:u w:val="single"/>
        </w:rPr>
      </w:pPr>
      <w:proofErr w:type="gramStart"/>
      <w:r>
        <w:rPr>
          <w:rFonts w:ascii="Times New Roman" w:hAnsi="Times New Roman" w:cs="Times New Roman"/>
          <w:b/>
          <w:i/>
          <w:color w:val="2E74B5"/>
          <w:sz w:val="24"/>
          <w:szCs w:val="24"/>
          <w:u w:val="single"/>
        </w:rPr>
        <w:t>NÁVRH  USNESENÍ</w:t>
      </w:r>
      <w:proofErr w:type="gramEnd"/>
      <w:r>
        <w:rPr>
          <w:rFonts w:ascii="Times New Roman" w:hAnsi="Times New Roman" w:cs="Times New Roman"/>
          <w:b/>
          <w:i/>
          <w:color w:val="2E74B5"/>
          <w:sz w:val="24"/>
          <w:szCs w:val="24"/>
          <w:u w:val="single"/>
        </w:rPr>
        <w:t xml:space="preserve"> č. 4</w:t>
      </w:r>
    </w:p>
    <w:p w14:paraId="03380B01" w14:textId="77777777" w:rsidR="00A00E52" w:rsidRDefault="00A00E52" w:rsidP="00A00E52">
      <w:pPr>
        <w:ind w:right="0"/>
        <w:jc w:val="left"/>
        <w:rPr>
          <w:rFonts w:ascii="Times New Roman" w:hAnsi="Times New Roman" w:cs="Times New Roman"/>
          <w:b/>
          <w:i/>
          <w:color w:val="2E74B5"/>
          <w:sz w:val="24"/>
          <w:szCs w:val="24"/>
          <w:u w:val="single"/>
        </w:rPr>
      </w:pPr>
    </w:p>
    <w:p w14:paraId="180ACAC1" w14:textId="77777777" w:rsidR="00A00E52" w:rsidRDefault="00A00E52" w:rsidP="00A00E52">
      <w:pPr>
        <w:ind w:right="0"/>
        <w:jc w:val="left"/>
        <w:rPr>
          <w:rFonts w:ascii="Times New Roman" w:hAnsi="Times New Roman" w:cs="Times New Roman"/>
          <w:b/>
          <w:i/>
          <w:color w:val="2E74B5"/>
          <w:sz w:val="24"/>
          <w:szCs w:val="24"/>
        </w:rPr>
      </w:pPr>
    </w:p>
    <w:p w14:paraId="71111A17" w14:textId="77777777" w:rsidR="00A00E52" w:rsidRDefault="00A00E52" w:rsidP="00A00E52">
      <w:pPr>
        <w:pStyle w:val="Odstavecseseznamem1"/>
        <w:ind w:left="0" w:right="0" w:firstLine="0"/>
        <w:rPr>
          <w:rFonts w:ascii="Times New Roman" w:hAnsi="Times New Roman" w:cs="Times New Roman"/>
          <w:b/>
          <w:i/>
          <w:color w:val="2E74B5"/>
          <w:sz w:val="24"/>
          <w:szCs w:val="24"/>
        </w:rPr>
      </w:pPr>
      <w:r>
        <w:rPr>
          <w:rFonts w:ascii="Times New Roman" w:hAnsi="Times New Roman" w:cs="Times New Roman"/>
          <w:b/>
          <w:i/>
          <w:color w:val="2E74B5"/>
          <w:sz w:val="24"/>
          <w:szCs w:val="24"/>
        </w:rPr>
        <w:t>Zastupitelstvo obce bere na vědomí všechny body ze zprávy starostky</w:t>
      </w:r>
    </w:p>
    <w:p w14:paraId="3822DC3E" w14:textId="77777777" w:rsidR="00A00E52" w:rsidRDefault="00A00E52" w:rsidP="00A00E52">
      <w:pPr>
        <w:spacing w:after="50"/>
        <w:ind w:right="0"/>
        <w:rPr>
          <w:rFonts w:ascii="Times New Roman" w:hAnsi="Times New Roman" w:cs="Times New Roman"/>
          <w:b/>
          <w:sz w:val="24"/>
          <w:szCs w:val="24"/>
        </w:rPr>
      </w:pPr>
      <w:r>
        <w:rPr>
          <w:rFonts w:ascii="Times New Roman" w:hAnsi="Times New Roman" w:cs="Times New Roman"/>
          <w:b/>
          <w:sz w:val="24"/>
          <w:szCs w:val="24"/>
        </w:rPr>
        <w:t xml:space="preserve">Výsledek </w:t>
      </w:r>
      <w:proofErr w:type="gramStart"/>
      <w:r>
        <w:rPr>
          <w:rFonts w:ascii="Times New Roman" w:hAnsi="Times New Roman" w:cs="Times New Roman"/>
          <w:b/>
          <w:sz w:val="24"/>
          <w:szCs w:val="24"/>
        </w:rPr>
        <w:t xml:space="preserve">hlasování:   </w:t>
      </w:r>
      <w:proofErr w:type="gramEnd"/>
      <w:r>
        <w:rPr>
          <w:rFonts w:ascii="Times New Roman" w:hAnsi="Times New Roman" w:cs="Times New Roman"/>
          <w:b/>
          <w:sz w:val="24"/>
          <w:szCs w:val="24"/>
        </w:rPr>
        <w:t xml:space="preserve">Pro 5      Proti 0        Zdrželi se 0,  </w:t>
      </w:r>
    </w:p>
    <w:p w14:paraId="2C6801FA" w14:textId="77777777" w:rsidR="00A00E52" w:rsidRDefault="00A00E52" w:rsidP="00A00E52">
      <w:pPr>
        <w:spacing w:after="50"/>
        <w:ind w:right="0"/>
        <w:rPr>
          <w:rFonts w:ascii="Times New Roman" w:hAnsi="Times New Roman" w:cs="Times New Roman"/>
          <w:b/>
          <w:i/>
          <w:color w:val="2E74B5"/>
          <w:sz w:val="24"/>
          <w:szCs w:val="24"/>
        </w:rPr>
      </w:pPr>
      <w:r>
        <w:rPr>
          <w:rFonts w:ascii="Times New Roman" w:hAnsi="Times New Roman" w:cs="Times New Roman"/>
          <w:b/>
          <w:sz w:val="24"/>
          <w:szCs w:val="24"/>
        </w:rPr>
        <w:t>Usnesení č. 4 bylo schváleno.</w:t>
      </w:r>
    </w:p>
    <w:p w14:paraId="2D20AA4A" w14:textId="77777777" w:rsidR="00A00E52" w:rsidRDefault="00A00E52" w:rsidP="00A00E52">
      <w:pPr>
        <w:pStyle w:val="Odstavecseseznamem1"/>
        <w:ind w:left="0" w:right="0" w:firstLine="0"/>
        <w:rPr>
          <w:rFonts w:ascii="Times New Roman" w:hAnsi="Times New Roman" w:cs="Times New Roman"/>
          <w:b/>
          <w:i/>
          <w:color w:val="2E74B5"/>
          <w:sz w:val="24"/>
          <w:szCs w:val="24"/>
        </w:rPr>
      </w:pPr>
    </w:p>
    <w:p w14:paraId="5931A3E3" w14:textId="77777777" w:rsidR="00A00E52" w:rsidRDefault="00A00E52" w:rsidP="00A00E52">
      <w:pPr>
        <w:pStyle w:val="Odstavecseseznamem1"/>
        <w:ind w:left="0" w:right="0" w:firstLine="0"/>
        <w:rPr>
          <w:rFonts w:ascii="Times New Roman" w:hAnsi="Times New Roman" w:cs="Times New Roman"/>
          <w:sz w:val="24"/>
          <w:szCs w:val="24"/>
        </w:rPr>
      </w:pPr>
    </w:p>
    <w:p w14:paraId="60690E7C" w14:textId="00CD8ED7" w:rsidR="00A00E52" w:rsidRDefault="00A00E52" w:rsidP="00A00E52">
      <w:pPr>
        <w:pStyle w:val="Odstavecseseznamem1"/>
        <w:ind w:right="0"/>
        <w:rPr>
          <w:rFonts w:ascii="Times New Roman" w:hAnsi="Times New Roman" w:cs="Times New Roman"/>
          <w:b/>
          <w:sz w:val="32"/>
          <w:szCs w:val="24"/>
          <w:u w:val="single"/>
        </w:rPr>
      </w:pPr>
      <w:r>
        <w:rPr>
          <w:rFonts w:ascii="Times New Roman" w:hAnsi="Times New Roman" w:cs="Times New Roman"/>
          <w:b/>
          <w:sz w:val="32"/>
          <w:szCs w:val="24"/>
          <w:u w:val="single"/>
        </w:rPr>
        <w:t>4. Rozpočtové opatření č.</w:t>
      </w:r>
      <w:r w:rsidR="00A45909">
        <w:rPr>
          <w:rFonts w:ascii="Times New Roman" w:hAnsi="Times New Roman" w:cs="Times New Roman"/>
          <w:b/>
          <w:sz w:val="32"/>
          <w:szCs w:val="24"/>
          <w:u w:val="single"/>
        </w:rPr>
        <w:t>5</w:t>
      </w:r>
      <w:r>
        <w:rPr>
          <w:rFonts w:ascii="Times New Roman" w:hAnsi="Times New Roman" w:cs="Times New Roman"/>
          <w:b/>
          <w:sz w:val="32"/>
          <w:szCs w:val="24"/>
          <w:u w:val="single"/>
        </w:rPr>
        <w:t>/2023, č.</w:t>
      </w:r>
      <w:r w:rsidR="00A45909">
        <w:rPr>
          <w:rFonts w:ascii="Times New Roman" w:hAnsi="Times New Roman" w:cs="Times New Roman"/>
          <w:b/>
          <w:sz w:val="32"/>
          <w:szCs w:val="24"/>
          <w:u w:val="single"/>
        </w:rPr>
        <w:t>6</w:t>
      </w:r>
      <w:r>
        <w:rPr>
          <w:rFonts w:ascii="Times New Roman" w:hAnsi="Times New Roman" w:cs="Times New Roman"/>
          <w:b/>
          <w:sz w:val="32"/>
          <w:szCs w:val="24"/>
          <w:u w:val="single"/>
        </w:rPr>
        <w:t>/2023 a č.</w:t>
      </w:r>
      <w:r w:rsidR="00A45909">
        <w:rPr>
          <w:rFonts w:ascii="Times New Roman" w:hAnsi="Times New Roman" w:cs="Times New Roman"/>
          <w:b/>
          <w:sz w:val="32"/>
          <w:szCs w:val="24"/>
          <w:u w:val="single"/>
        </w:rPr>
        <w:t>7</w:t>
      </w:r>
      <w:r>
        <w:rPr>
          <w:rFonts w:ascii="Times New Roman" w:hAnsi="Times New Roman" w:cs="Times New Roman"/>
          <w:b/>
          <w:sz w:val="32"/>
          <w:szCs w:val="24"/>
          <w:u w:val="single"/>
        </w:rPr>
        <w:t>/2023</w:t>
      </w:r>
    </w:p>
    <w:p w14:paraId="395D8EC7" w14:textId="77777777" w:rsidR="00A00E52" w:rsidRDefault="00A00E52" w:rsidP="00A00E52">
      <w:pPr>
        <w:pStyle w:val="Odstavecseseznamem1"/>
        <w:ind w:right="0"/>
        <w:rPr>
          <w:rFonts w:ascii="Times New Roman" w:hAnsi="Times New Roman" w:cs="Times New Roman"/>
          <w:b/>
          <w:sz w:val="32"/>
          <w:szCs w:val="24"/>
          <w:u w:val="single"/>
        </w:rPr>
      </w:pPr>
    </w:p>
    <w:p w14:paraId="553B3911" w14:textId="77777777" w:rsidR="00A00E52" w:rsidRDefault="00A00E52" w:rsidP="00A00E52">
      <w:pPr>
        <w:ind w:right="0"/>
        <w:rPr>
          <w:rFonts w:ascii="Times New Roman" w:hAnsi="Times New Roman" w:cs="Times New Roman"/>
          <w:sz w:val="24"/>
          <w:szCs w:val="24"/>
        </w:rPr>
      </w:pPr>
      <w:r>
        <w:rPr>
          <w:rFonts w:ascii="Times New Roman" w:hAnsi="Times New Roman" w:cs="Times New Roman"/>
          <w:sz w:val="24"/>
          <w:szCs w:val="24"/>
        </w:rPr>
        <w:t xml:space="preserve">Místostarostka paní Vendula </w:t>
      </w:r>
      <w:proofErr w:type="spellStart"/>
      <w:r>
        <w:rPr>
          <w:rFonts w:ascii="Times New Roman" w:hAnsi="Times New Roman" w:cs="Times New Roman"/>
          <w:sz w:val="24"/>
          <w:szCs w:val="24"/>
        </w:rPr>
        <w:t>Faistová</w:t>
      </w:r>
      <w:proofErr w:type="spellEnd"/>
      <w:r>
        <w:rPr>
          <w:rFonts w:ascii="Times New Roman" w:hAnsi="Times New Roman" w:cs="Times New Roman"/>
          <w:sz w:val="24"/>
          <w:szCs w:val="24"/>
        </w:rPr>
        <w:t xml:space="preserve"> seznámila občany s rozpočtovým opatřením.</w:t>
      </w:r>
    </w:p>
    <w:p w14:paraId="5C0913AC" w14:textId="77777777" w:rsidR="00A00E52" w:rsidRDefault="00A00E52" w:rsidP="00A00E52">
      <w:pPr>
        <w:ind w:right="0"/>
        <w:rPr>
          <w:rFonts w:ascii="Times New Roman" w:hAnsi="Times New Roman" w:cs="Times New Roman"/>
          <w:sz w:val="24"/>
          <w:szCs w:val="24"/>
        </w:rPr>
      </w:pPr>
    </w:p>
    <w:p w14:paraId="634486CC" w14:textId="04D6A201" w:rsidR="00A00E52" w:rsidRPr="000339DF" w:rsidRDefault="00A00E52" w:rsidP="00A00E52">
      <w:pPr>
        <w:ind w:right="0"/>
        <w:rPr>
          <w:rFonts w:ascii="Times New Roman" w:hAnsi="Times New Roman" w:cs="Times New Roman"/>
          <w:b/>
          <w:bCs/>
          <w:sz w:val="24"/>
          <w:szCs w:val="24"/>
        </w:rPr>
      </w:pPr>
      <w:r w:rsidRPr="000339DF">
        <w:rPr>
          <w:rFonts w:ascii="Times New Roman" w:hAnsi="Times New Roman" w:cs="Times New Roman"/>
          <w:b/>
          <w:bCs/>
          <w:sz w:val="24"/>
          <w:szCs w:val="24"/>
        </w:rPr>
        <w:t xml:space="preserve">Rozpočtové opatření </w:t>
      </w:r>
      <w:r w:rsidRPr="00DC460D">
        <w:rPr>
          <w:rFonts w:ascii="Times New Roman" w:hAnsi="Times New Roman" w:cs="Times New Roman"/>
          <w:b/>
          <w:bCs/>
          <w:sz w:val="24"/>
          <w:szCs w:val="24"/>
        </w:rPr>
        <w:t>č.</w:t>
      </w:r>
      <w:r w:rsidR="00BA269B">
        <w:rPr>
          <w:rFonts w:ascii="Times New Roman" w:hAnsi="Times New Roman" w:cs="Times New Roman"/>
          <w:b/>
          <w:bCs/>
          <w:sz w:val="24"/>
          <w:szCs w:val="24"/>
        </w:rPr>
        <w:t>5</w:t>
      </w:r>
      <w:r w:rsidRPr="00DC460D">
        <w:rPr>
          <w:rFonts w:ascii="Times New Roman" w:hAnsi="Times New Roman" w:cs="Times New Roman"/>
          <w:b/>
          <w:bCs/>
          <w:sz w:val="24"/>
          <w:szCs w:val="24"/>
        </w:rPr>
        <w:t>/2023</w:t>
      </w:r>
      <w:r w:rsidRPr="000339DF">
        <w:rPr>
          <w:rFonts w:ascii="Times New Roman" w:hAnsi="Times New Roman" w:cs="Times New Roman"/>
          <w:b/>
          <w:bCs/>
          <w:sz w:val="24"/>
          <w:szCs w:val="24"/>
        </w:rPr>
        <w:t xml:space="preserve"> ze dne </w:t>
      </w:r>
      <w:r w:rsidR="00BA269B">
        <w:rPr>
          <w:rFonts w:ascii="Times New Roman" w:hAnsi="Times New Roman" w:cs="Times New Roman"/>
          <w:b/>
          <w:bCs/>
          <w:sz w:val="24"/>
          <w:szCs w:val="24"/>
        </w:rPr>
        <w:t>30.06</w:t>
      </w:r>
      <w:r>
        <w:rPr>
          <w:rFonts w:ascii="Times New Roman" w:hAnsi="Times New Roman" w:cs="Times New Roman"/>
          <w:b/>
          <w:bCs/>
          <w:sz w:val="24"/>
          <w:szCs w:val="24"/>
        </w:rPr>
        <w:t xml:space="preserve">.2023 celkový přebytek </w:t>
      </w:r>
      <w:r w:rsidR="00BA269B">
        <w:rPr>
          <w:rFonts w:ascii="Times New Roman" w:hAnsi="Times New Roman" w:cs="Times New Roman"/>
          <w:b/>
          <w:bCs/>
          <w:sz w:val="24"/>
          <w:szCs w:val="24"/>
        </w:rPr>
        <w:t>585 255</w:t>
      </w:r>
      <w:r>
        <w:rPr>
          <w:rFonts w:ascii="Times New Roman" w:hAnsi="Times New Roman" w:cs="Times New Roman"/>
          <w:b/>
          <w:bCs/>
          <w:sz w:val="24"/>
          <w:szCs w:val="24"/>
        </w:rPr>
        <w:t xml:space="preserve"> Kč</w:t>
      </w:r>
    </w:p>
    <w:p w14:paraId="56F42DBA" w14:textId="77777777" w:rsidR="00A00E52" w:rsidRDefault="00A00E52" w:rsidP="00A00E52">
      <w:pPr>
        <w:ind w:left="0" w:right="0" w:firstLine="708"/>
        <w:rPr>
          <w:rFonts w:ascii="Times New Roman" w:hAnsi="Times New Roman" w:cs="Times New Roman"/>
          <w:sz w:val="24"/>
          <w:szCs w:val="24"/>
        </w:rPr>
      </w:pPr>
    </w:p>
    <w:p w14:paraId="708B2ECE" w14:textId="08412E8C" w:rsidR="00A00E52" w:rsidRDefault="00A00E52" w:rsidP="00A00E52">
      <w:pPr>
        <w:ind w:right="0"/>
        <w:rPr>
          <w:rFonts w:ascii="Times New Roman" w:hAnsi="Times New Roman" w:cs="Times New Roman"/>
          <w:b/>
          <w:bCs/>
          <w:sz w:val="24"/>
          <w:szCs w:val="24"/>
        </w:rPr>
      </w:pPr>
      <w:r w:rsidRPr="000339DF">
        <w:rPr>
          <w:rFonts w:ascii="Times New Roman" w:hAnsi="Times New Roman" w:cs="Times New Roman"/>
          <w:b/>
          <w:bCs/>
          <w:sz w:val="24"/>
          <w:szCs w:val="24"/>
        </w:rPr>
        <w:t xml:space="preserve">Rozpočtové opatření </w:t>
      </w:r>
      <w:r w:rsidRPr="00DC460D">
        <w:rPr>
          <w:rFonts w:ascii="Times New Roman" w:hAnsi="Times New Roman" w:cs="Times New Roman"/>
          <w:b/>
          <w:bCs/>
          <w:sz w:val="24"/>
          <w:szCs w:val="24"/>
        </w:rPr>
        <w:t>č.</w:t>
      </w:r>
      <w:r w:rsidR="00BA269B">
        <w:rPr>
          <w:rFonts w:ascii="Times New Roman" w:hAnsi="Times New Roman" w:cs="Times New Roman"/>
          <w:b/>
          <w:bCs/>
          <w:sz w:val="24"/>
          <w:szCs w:val="24"/>
        </w:rPr>
        <w:t>6</w:t>
      </w:r>
      <w:r w:rsidRPr="00DC460D">
        <w:rPr>
          <w:rFonts w:ascii="Times New Roman" w:hAnsi="Times New Roman" w:cs="Times New Roman"/>
          <w:b/>
          <w:bCs/>
          <w:sz w:val="24"/>
          <w:szCs w:val="24"/>
        </w:rPr>
        <w:t>/2023</w:t>
      </w:r>
      <w:r w:rsidRPr="000339DF">
        <w:rPr>
          <w:rFonts w:ascii="Times New Roman" w:hAnsi="Times New Roman" w:cs="Times New Roman"/>
          <w:b/>
          <w:bCs/>
          <w:sz w:val="24"/>
          <w:szCs w:val="24"/>
        </w:rPr>
        <w:t xml:space="preserve"> ze dne </w:t>
      </w:r>
      <w:r w:rsidR="00BA269B">
        <w:rPr>
          <w:rFonts w:ascii="Times New Roman" w:hAnsi="Times New Roman" w:cs="Times New Roman"/>
          <w:b/>
          <w:bCs/>
          <w:sz w:val="24"/>
          <w:szCs w:val="24"/>
        </w:rPr>
        <w:t>31.07.2023</w:t>
      </w:r>
      <w:r>
        <w:rPr>
          <w:rFonts w:ascii="Times New Roman" w:hAnsi="Times New Roman" w:cs="Times New Roman"/>
          <w:b/>
          <w:bCs/>
          <w:sz w:val="24"/>
          <w:szCs w:val="24"/>
        </w:rPr>
        <w:t xml:space="preserve"> celkový přebytek </w:t>
      </w:r>
      <w:r w:rsidR="00BA269B">
        <w:rPr>
          <w:rFonts w:ascii="Times New Roman" w:hAnsi="Times New Roman" w:cs="Times New Roman"/>
          <w:b/>
          <w:bCs/>
          <w:sz w:val="24"/>
          <w:szCs w:val="24"/>
        </w:rPr>
        <w:t>578 655</w:t>
      </w:r>
      <w:r>
        <w:rPr>
          <w:rFonts w:ascii="Times New Roman" w:hAnsi="Times New Roman" w:cs="Times New Roman"/>
          <w:b/>
          <w:bCs/>
          <w:sz w:val="24"/>
          <w:szCs w:val="24"/>
        </w:rPr>
        <w:t xml:space="preserve"> Kč</w:t>
      </w:r>
    </w:p>
    <w:p w14:paraId="268F86CE" w14:textId="77777777" w:rsidR="00A00E52" w:rsidRPr="000339DF" w:rsidRDefault="00A00E52" w:rsidP="00A00E52">
      <w:pPr>
        <w:ind w:right="0"/>
        <w:rPr>
          <w:rFonts w:ascii="Times New Roman" w:hAnsi="Times New Roman" w:cs="Times New Roman"/>
          <w:b/>
          <w:bCs/>
          <w:sz w:val="24"/>
          <w:szCs w:val="24"/>
        </w:rPr>
      </w:pPr>
    </w:p>
    <w:p w14:paraId="6B334AF3" w14:textId="28C5C3B0" w:rsidR="00A00E52" w:rsidRDefault="00A00E52" w:rsidP="00A00E52">
      <w:pPr>
        <w:ind w:right="0"/>
        <w:rPr>
          <w:rFonts w:ascii="Times New Roman" w:hAnsi="Times New Roman" w:cs="Times New Roman"/>
          <w:b/>
          <w:bCs/>
          <w:sz w:val="24"/>
          <w:szCs w:val="24"/>
        </w:rPr>
      </w:pPr>
      <w:r w:rsidRPr="000339DF">
        <w:rPr>
          <w:rFonts w:ascii="Times New Roman" w:hAnsi="Times New Roman" w:cs="Times New Roman"/>
          <w:b/>
          <w:bCs/>
          <w:sz w:val="24"/>
          <w:szCs w:val="24"/>
        </w:rPr>
        <w:t xml:space="preserve">Rozpočtové opatření </w:t>
      </w:r>
      <w:r w:rsidRPr="00DC460D">
        <w:rPr>
          <w:rFonts w:ascii="Times New Roman" w:hAnsi="Times New Roman" w:cs="Times New Roman"/>
          <w:b/>
          <w:bCs/>
          <w:sz w:val="24"/>
          <w:szCs w:val="24"/>
        </w:rPr>
        <w:t>č.</w:t>
      </w:r>
      <w:r w:rsidR="00BA269B">
        <w:rPr>
          <w:rFonts w:ascii="Times New Roman" w:hAnsi="Times New Roman" w:cs="Times New Roman"/>
          <w:b/>
          <w:bCs/>
          <w:sz w:val="24"/>
          <w:szCs w:val="24"/>
        </w:rPr>
        <w:t>7</w:t>
      </w:r>
      <w:r w:rsidRPr="00DC460D">
        <w:rPr>
          <w:rFonts w:ascii="Times New Roman" w:hAnsi="Times New Roman" w:cs="Times New Roman"/>
          <w:b/>
          <w:bCs/>
          <w:sz w:val="24"/>
          <w:szCs w:val="24"/>
        </w:rPr>
        <w:t>/2023</w:t>
      </w:r>
      <w:r w:rsidRPr="000339DF">
        <w:rPr>
          <w:rFonts w:ascii="Times New Roman" w:hAnsi="Times New Roman" w:cs="Times New Roman"/>
          <w:b/>
          <w:bCs/>
          <w:sz w:val="24"/>
          <w:szCs w:val="24"/>
        </w:rPr>
        <w:t xml:space="preserve"> ze dne </w:t>
      </w:r>
      <w:r>
        <w:rPr>
          <w:rFonts w:ascii="Times New Roman" w:hAnsi="Times New Roman" w:cs="Times New Roman"/>
          <w:b/>
          <w:bCs/>
          <w:sz w:val="24"/>
          <w:szCs w:val="24"/>
        </w:rPr>
        <w:t>31.0</w:t>
      </w:r>
      <w:r w:rsidR="00BA269B">
        <w:rPr>
          <w:rFonts w:ascii="Times New Roman" w:hAnsi="Times New Roman" w:cs="Times New Roman"/>
          <w:b/>
          <w:bCs/>
          <w:sz w:val="24"/>
          <w:szCs w:val="24"/>
        </w:rPr>
        <w:t>8</w:t>
      </w:r>
      <w:r>
        <w:rPr>
          <w:rFonts w:ascii="Times New Roman" w:hAnsi="Times New Roman" w:cs="Times New Roman"/>
          <w:b/>
          <w:bCs/>
          <w:sz w:val="24"/>
          <w:szCs w:val="24"/>
        </w:rPr>
        <w:t xml:space="preserve">.2023 celkový přebytek </w:t>
      </w:r>
      <w:r w:rsidR="00BA269B">
        <w:rPr>
          <w:rFonts w:ascii="Times New Roman" w:hAnsi="Times New Roman" w:cs="Times New Roman"/>
          <w:b/>
          <w:bCs/>
          <w:sz w:val="24"/>
          <w:szCs w:val="24"/>
        </w:rPr>
        <w:t>463 155</w:t>
      </w:r>
      <w:r>
        <w:rPr>
          <w:rFonts w:ascii="Times New Roman" w:hAnsi="Times New Roman" w:cs="Times New Roman"/>
          <w:b/>
          <w:bCs/>
          <w:sz w:val="24"/>
          <w:szCs w:val="24"/>
        </w:rPr>
        <w:t xml:space="preserve"> Kč</w:t>
      </w:r>
    </w:p>
    <w:p w14:paraId="29CF3C5F" w14:textId="77777777" w:rsidR="00A00E52" w:rsidRDefault="00A00E52" w:rsidP="00A00E52">
      <w:pPr>
        <w:ind w:right="0"/>
        <w:rPr>
          <w:rFonts w:ascii="Times New Roman" w:hAnsi="Times New Roman" w:cs="Times New Roman"/>
          <w:b/>
          <w:bCs/>
          <w:sz w:val="24"/>
          <w:szCs w:val="24"/>
        </w:rPr>
      </w:pPr>
    </w:p>
    <w:p w14:paraId="0E4BD82A" w14:textId="77777777" w:rsidR="00A00E52" w:rsidRPr="000339DF" w:rsidRDefault="00A00E52" w:rsidP="00A00E52">
      <w:pPr>
        <w:ind w:right="0"/>
        <w:rPr>
          <w:rFonts w:ascii="Times New Roman" w:hAnsi="Times New Roman" w:cs="Times New Roman"/>
          <w:b/>
          <w:bCs/>
          <w:sz w:val="24"/>
          <w:szCs w:val="24"/>
        </w:rPr>
      </w:pPr>
      <w:r>
        <w:rPr>
          <w:rFonts w:ascii="Times New Roman" w:hAnsi="Times New Roman" w:cs="Times New Roman"/>
          <w:b/>
          <w:bCs/>
          <w:sz w:val="24"/>
          <w:szCs w:val="24"/>
        </w:rPr>
        <w:t>Rozpočtová opatření byly s jednotlivými položkami vyvěšeny na úřední desce.</w:t>
      </w:r>
    </w:p>
    <w:p w14:paraId="23437669" w14:textId="77777777" w:rsidR="00A00E52" w:rsidRDefault="00A00E52" w:rsidP="00A00E52">
      <w:pPr>
        <w:ind w:right="0"/>
        <w:jc w:val="left"/>
        <w:rPr>
          <w:rFonts w:ascii="Times New Roman" w:hAnsi="Times New Roman" w:cs="Times New Roman"/>
          <w:b/>
          <w:i/>
          <w:color w:val="2E74B5"/>
          <w:sz w:val="24"/>
          <w:szCs w:val="24"/>
          <w:u w:val="single"/>
        </w:rPr>
      </w:pPr>
    </w:p>
    <w:p w14:paraId="6E225BC7" w14:textId="77777777" w:rsidR="00A00E52" w:rsidRDefault="00A00E52" w:rsidP="00A00E52">
      <w:pPr>
        <w:ind w:right="0"/>
        <w:jc w:val="left"/>
        <w:rPr>
          <w:rFonts w:ascii="Times New Roman" w:hAnsi="Times New Roman" w:cs="Times New Roman"/>
          <w:b/>
          <w:i/>
          <w:color w:val="2E74B5"/>
          <w:sz w:val="24"/>
          <w:szCs w:val="24"/>
        </w:rPr>
      </w:pPr>
      <w:proofErr w:type="gramStart"/>
      <w:r>
        <w:rPr>
          <w:rFonts w:ascii="Times New Roman" w:hAnsi="Times New Roman" w:cs="Times New Roman"/>
          <w:b/>
          <w:i/>
          <w:color w:val="2E74B5"/>
          <w:sz w:val="24"/>
          <w:szCs w:val="24"/>
          <w:u w:val="single"/>
        </w:rPr>
        <w:t>NÁVRH  USNESENÍ</w:t>
      </w:r>
      <w:proofErr w:type="gramEnd"/>
      <w:r>
        <w:rPr>
          <w:rFonts w:ascii="Times New Roman" w:hAnsi="Times New Roman" w:cs="Times New Roman"/>
          <w:b/>
          <w:i/>
          <w:color w:val="2E74B5"/>
          <w:sz w:val="24"/>
          <w:szCs w:val="24"/>
          <w:u w:val="single"/>
        </w:rPr>
        <w:t xml:space="preserve"> č. 5</w:t>
      </w:r>
    </w:p>
    <w:p w14:paraId="3727E5FE" w14:textId="4C2A7E97" w:rsidR="00A00E52" w:rsidRDefault="00A00E52" w:rsidP="00A00E52">
      <w:pPr>
        <w:ind w:right="0"/>
        <w:rPr>
          <w:rFonts w:ascii="Times New Roman" w:hAnsi="Times New Roman" w:cs="Times New Roman"/>
          <w:b/>
          <w:sz w:val="24"/>
          <w:szCs w:val="24"/>
        </w:rPr>
      </w:pPr>
      <w:r>
        <w:rPr>
          <w:rFonts w:ascii="Times New Roman" w:hAnsi="Times New Roman" w:cs="Times New Roman"/>
          <w:b/>
          <w:i/>
          <w:color w:val="2E74B5"/>
          <w:sz w:val="24"/>
          <w:szCs w:val="24"/>
        </w:rPr>
        <w:t xml:space="preserve">Zastupitelstvo obce bere na vědomí a schvaluje rozpočtové opatření </w:t>
      </w:r>
      <w:r w:rsidRPr="00DC460D">
        <w:rPr>
          <w:rFonts w:ascii="Times New Roman" w:hAnsi="Times New Roman" w:cs="Times New Roman"/>
          <w:b/>
          <w:i/>
          <w:color w:val="2E74B5"/>
          <w:sz w:val="24"/>
          <w:szCs w:val="24"/>
        </w:rPr>
        <w:t>č.</w:t>
      </w:r>
      <w:r w:rsidR="00BA269B">
        <w:rPr>
          <w:rFonts w:ascii="Times New Roman" w:hAnsi="Times New Roman" w:cs="Times New Roman"/>
          <w:b/>
          <w:i/>
          <w:color w:val="2E74B5"/>
          <w:sz w:val="24"/>
          <w:szCs w:val="24"/>
        </w:rPr>
        <w:t>5</w:t>
      </w:r>
      <w:r w:rsidRPr="00DC460D">
        <w:rPr>
          <w:rFonts w:ascii="Times New Roman" w:hAnsi="Times New Roman" w:cs="Times New Roman"/>
          <w:b/>
          <w:i/>
          <w:color w:val="2E74B5"/>
          <w:sz w:val="24"/>
          <w:szCs w:val="24"/>
        </w:rPr>
        <w:t>/2023, č.</w:t>
      </w:r>
      <w:r w:rsidR="00BA269B">
        <w:rPr>
          <w:rFonts w:ascii="Times New Roman" w:hAnsi="Times New Roman" w:cs="Times New Roman"/>
          <w:b/>
          <w:i/>
          <w:color w:val="2E74B5"/>
          <w:sz w:val="24"/>
          <w:szCs w:val="24"/>
        </w:rPr>
        <w:t>6</w:t>
      </w:r>
      <w:r w:rsidRPr="00DC460D">
        <w:rPr>
          <w:rFonts w:ascii="Times New Roman" w:hAnsi="Times New Roman" w:cs="Times New Roman"/>
          <w:b/>
          <w:i/>
          <w:color w:val="2E74B5"/>
          <w:sz w:val="24"/>
          <w:szCs w:val="24"/>
        </w:rPr>
        <w:t>/2023 a č.</w:t>
      </w:r>
      <w:r w:rsidR="00BA269B">
        <w:rPr>
          <w:rFonts w:ascii="Times New Roman" w:hAnsi="Times New Roman" w:cs="Times New Roman"/>
          <w:b/>
          <w:i/>
          <w:color w:val="2E74B5"/>
          <w:sz w:val="24"/>
          <w:szCs w:val="24"/>
        </w:rPr>
        <w:t>7</w:t>
      </w:r>
      <w:r w:rsidRPr="00DC460D">
        <w:rPr>
          <w:rFonts w:ascii="Times New Roman" w:hAnsi="Times New Roman" w:cs="Times New Roman"/>
          <w:b/>
          <w:i/>
          <w:color w:val="2E74B5"/>
          <w:sz w:val="24"/>
          <w:szCs w:val="24"/>
        </w:rPr>
        <w:t>/2023</w:t>
      </w:r>
    </w:p>
    <w:p w14:paraId="10AF0F21" w14:textId="77777777" w:rsidR="00A00E52" w:rsidRDefault="00A00E52" w:rsidP="00A00E52">
      <w:pPr>
        <w:spacing w:after="50"/>
        <w:ind w:right="0"/>
        <w:rPr>
          <w:rFonts w:ascii="Times New Roman" w:hAnsi="Times New Roman" w:cs="Times New Roman"/>
          <w:b/>
          <w:sz w:val="24"/>
          <w:szCs w:val="24"/>
        </w:rPr>
      </w:pPr>
      <w:r>
        <w:rPr>
          <w:rFonts w:ascii="Times New Roman" w:hAnsi="Times New Roman" w:cs="Times New Roman"/>
          <w:b/>
          <w:sz w:val="24"/>
          <w:szCs w:val="24"/>
        </w:rPr>
        <w:t xml:space="preserve">Výsledek </w:t>
      </w:r>
      <w:proofErr w:type="gramStart"/>
      <w:r>
        <w:rPr>
          <w:rFonts w:ascii="Times New Roman" w:hAnsi="Times New Roman" w:cs="Times New Roman"/>
          <w:b/>
          <w:sz w:val="24"/>
          <w:szCs w:val="24"/>
        </w:rPr>
        <w:t xml:space="preserve">hlasování:   </w:t>
      </w:r>
      <w:proofErr w:type="gramEnd"/>
      <w:r>
        <w:rPr>
          <w:rFonts w:ascii="Times New Roman" w:hAnsi="Times New Roman" w:cs="Times New Roman"/>
          <w:b/>
          <w:sz w:val="24"/>
          <w:szCs w:val="24"/>
        </w:rPr>
        <w:t>Pro 5       Proti 0        Zdrželi se 0</w:t>
      </w:r>
    </w:p>
    <w:p w14:paraId="26E40DE7" w14:textId="77777777" w:rsidR="00A00E52" w:rsidRDefault="00A00E52" w:rsidP="00A00E52">
      <w:pPr>
        <w:ind w:right="0"/>
        <w:rPr>
          <w:rFonts w:ascii="Times New Roman" w:hAnsi="Times New Roman" w:cs="Times New Roman"/>
          <w:sz w:val="24"/>
          <w:szCs w:val="24"/>
        </w:rPr>
      </w:pPr>
      <w:r>
        <w:rPr>
          <w:rFonts w:ascii="Times New Roman" w:hAnsi="Times New Roman" w:cs="Times New Roman"/>
          <w:b/>
          <w:sz w:val="24"/>
          <w:szCs w:val="24"/>
        </w:rPr>
        <w:t>Usnesení č. 5 bylo schváleno.</w:t>
      </w:r>
    </w:p>
    <w:p w14:paraId="15F61124" w14:textId="77777777" w:rsidR="00A00E52" w:rsidRDefault="00A00E52" w:rsidP="00A00E52">
      <w:pPr>
        <w:ind w:right="0"/>
        <w:rPr>
          <w:rFonts w:ascii="Times New Roman" w:hAnsi="Times New Roman" w:cs="Times New Roman"/>
          <w:sz w:val="24"/>
          <w:szCs w:val="24"/>
        </w:rPr>
      </w:pPr>
    </w:p>
    <w:p w14:paraId="1BFC4ABA" w14:textId="77777777" w:rsidR="00A00E52" w:rsidRDefault="00A00E52" w:rsidP="00A00E52">
      <w:pPr>
        <w:ind w:right="0"/>
        <w:rPr>
          <w:rFonts w:ascii="Times New Roman" w:hAnsi="Times New Roman" w:cs="Times New Roman"/>
          <w:sz w:val="24"/>
          <w:szCs w:val="24"/>
        </w:rPr>
      </w:pPr>
    </w:p>
    <w:p w14:paraId="38CB8156" w14:textId="77777777" w:rsidR="00A00E52" w:rsidRDefault="00A00E52" w:rsidP="00A00E52">
      <w:pPr>
        <w:ind w:right="0"/>
        <w:rPr>
          <w:rFonts w:ascii="Times New Roman" w:hAnsi="Times New Roman" w:cs="Times New Roman"/>
          <w:sz w:val="24"/>
          <w:szCs w:val="24"/>
        </w:rPr>
      </w:pPr>
    </w:p>
    <w:p w14:paraId="722D89D2" w14:textId="06BE1860" w:rsidR="00A00E52" w:rsidRDefault="00A00E52" w:rsidP="00A00E52">
      <w:pPr>
        <w:pStyle w:val="Odstavecseseznamem1"/>
        <w:ind w:right="0"/>
        <w:rPr>
          <w:rFonts w:ascii="Times New Roman" w:hAnsi="Times New Roman" w:cs="Times New Roman"/>
          <w:b/>
          <w:sz w:val="32"/>
          <w:szCs w:val="24"/>
          <w:u w:val="single"/>
        </w:rPr>
      </w:pPr>
      <w:r>
        <w:rPr>
          <w:rFonts w:ascii="Times New Roman" w:hAnsi="Times New Roman" w:cs="Times New Roman"/>
          <w:b/>
          <w:sz w:val="32"/>
          <w:szCs w:val="24"/>
          <w:u w:val="single"/>
        </w:rPr>
        <w:t xml:space="preserve">5. Schválení </w:t>
      </w:r>
      <w:r w:rsidR="00C974C1">
        <w:rPr>
          <w:rFonts w:ascii="Times New Roman" w:hAnsi="Times New Roman" w:cs="Times New Roman"/>
          <w:b/>
          <w:sz w:val="32"/>
          <w:szCs w:val="24"/>
          <w:u w:val="single"/>
        </w:rPr>
        <w:t>návrhu rozpočtového výhledu</w:t>
      </w:r>
      <w:r>
        <w:rPr>
          <w:rFonts w:ascii="Times New Roman" w:hAnsi="Times New Roman" w:cs="Times New Roman"/>
          <w:b/>
          <w:sz w:val="32"/>
          <w:szCs w:val="24"/>
          <w:u w:val="single"/>
        </w:rPr>
        <w:t xml:space="preserve"> obce </w:t>
      </w:r>
      <w:proofErr w:type="gramStart"/>
      <w:r w:rsidR="00C974C1">
        <w:rPr>
          <w:rFonts w:ascii="Times New Roman" w:hAnsi="Times New Roman" w:cs="Times New Roman"/>
          <w:b/>
          <w:sz w:val="32"/>
          <w:szCs w:val="24"/>
          <w:u w:val="single"/>
        </w:rPr>
        <w:t>2024 - 2026</w:t>
      </w:r>
      <w:proofErr w:type="gramEnd"/>
    </w:p>
    <w:p w14:paraId="580D255D" w14:textId="77777777" w:rsidR="00A00E52" w:rsidRDefault="00A00E52" w:rsidP="00A00E52">
      <w:pPr>
        <w:rPr>
          <w:rFonts w:ascii="Times New Roman" w:eastAsia="Times New Roman" w:hAnsi="Times New Roman" w:cs="Times New Roman"/>
          <w:sz w:val="24"/>
          <w:szCs w:val="24"/>
        </w:rPr>
      </w:pPr>
    </w:p>
    <w:p w14:paraId="611389E1" w14:textId="03BB569E" w:rsidR="00A00E52" w:rsidRDefault="00A00E52" w:rsidP="00A00E52">
      <w:pPr>
        <w:pStyle w:val="Odstavecseseznamem1"/>
        <w:ind w:left="0" w:right="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Paní </w:t>
      </w:r>
      <w:proofErr w:type="spellStart"/>
      <w:r>
        <w:rPr>
          <w:rFonts w:ascii="Times New Roman" w:eastAsia="Times New Roman" w:hAnsi="Times New Roman" w:cs="Times New Roman"/>
          <w:sz w:val="24"/>
          <w:szCs w:val="24"/>
        </w:rPr>
        <w:t>Faistová</w:t>
      </w:r>
      <w:proofErr w:type="spellEnd"/>
      <w:r>
        <w:rPr>
          <w:rFonts w:ascii="Times New Roman" w:eastAsia="Times New Roman" w:hAnsi="Times New Roman" w:cs="Times New Roman"/>
          <w:sz w:val="24"/>
          <w:szCs w:val="24"/>
        </w:rPr>
        <w:t xml:space="preserve"> přednesla zprávu o </w:t>
      </w:r>
      <w:proofErr w:type="gramStart"/>
      <w:r w:rsidR="00C974C1">
        <w:rPr>
          <w:rFonts w:ascii="Times New Roman" w:eastAsia="Times New Roman" w:hAnsi="Times New Roman" w:cs="Times New Roman"/>
          <w:sz w:val="24"/>
          <w:szCs w:val="24"/>
        </w:rPr>
        <w:t>návrhu  rozpočtového</w:t>
      </w:r>
      <w:proofErr w:type="gramEnd"/>
      <w:r w:rsidR="00C974C1">
        <w:rPr>
          <w:rFonts w:ascii="Times New Roman" w:eastAsia="Times New Roman" w:hAnsi="Times New Roman" w:cs="Times New Roman"/>
          <w:sz w:val="24"/>
          <w:szCs w:val="24"/>
        </w:rPr>
        <w:t xml:space="preserve"> výhledu</w:t>
      </w:r>
    </w:p>
    <w:p w14:paraId="216AA2EA" w14:textId="0DE3D4F3" w:rsidR="00C974C1" w:rsidRDefault="00C974C1" w:rsidP="00C974C1">
      <w:pPr>
        <w:pStyle w:val="Odstavecseseznamem1"/>
        <w:ind w:left="1416" w:right="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Příjmy celkem</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Výdaje celkem</w:t>
      </w:r>
    </w:p>
    <w:p w14:paraId="4E7D35C0" w14:textId="77777777" w:rsidR="00C974C1" w:rsidRDefault="00C974C1" w:rsidP="00A00E52">
      <w:pPr>
        <w:pStyle w:val="Odstavecseseznamem1"/>
        <w:ind w:left="0" w:right="0" w:firstLine="708"/>
        <w:rPr>
          <w:rFonts w:ascii="Times New Roman" w:eastAsia="Times New Roman" w:hAnsi="Times New Roman" w:cs="Times New Roman"/>
          <w:sz w:val="24"/>
          <w:szCs w:val="24"/>
        </w:rPr>
      </w:pPr>
    </w:p>
    <w:p w14:paraId="41FAE2EA" w14:textId="785E7B54" w:rsidR="00C974C1" w:rsidRDefault="00C974C1" w:rsidP="00A00E52">
      <w:pPr>
        <w:pStyle w:val="Odstavecseseznamem1"/>
        <w:ind w:left="0" w:right="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Rok 2024</w:t>
      </w:r>
      <w:r>
        <w:rPr>
          <w:rFonts w:ascii="Times New Roman" w:eastAsia="Times New Roman" w:hAnsi="Times New Roman" w:cs="Times New Roman"/>
          <w:sz w:val="24"/>
          <w:szCs w:val="24"/>
        </w:rPr>
        <w:tab/>
        <w:t>5 440 000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4 800 000</w:t>
      </w:r>
    </w:p>
    <w:p w14:paraId="6BB028D0" w14:textId="13537F8B" w:rsidR="00C974C1" w:rsidRDefault="00C974C1" w:rsidP="00A00E52">
      <w:pPr>
        <w:pStyle w:val="Odstavecseseznamem1"/>
        <w:ind w:left="0" w:right="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Rok 2025</w:t>
      </w:r>
      <w:r>
        <w:rPr>
          <w:rFonts w:ascii="Times New Roman" w:eastAsia="Times New Roman" w:hAnsi="Times New Roman" w:cs="Times New Roman"/>
          <w:sz w:val="24"/>
          <w:szCs w:val="24"/>
        </w:rPr>
        <w:tab/>
        <w:t>5 575 000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4 850 000</w:t>
      </w:r>
    </w:p>
    <w:p w14:paraId="7A23E184" w14:textId="3F2CB107" w:rsidR="00C974C1" w:rsidRDefault="00C974C1" w:rsidP="00A00E52">
      <w:pPr>
        <w:pStyle w:val="Odstavecseseznamem1"/>
        <w:ind w:left="0" w:right="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Rok 2026</w:t>
      </w:r>
      <w:r>
        <w:rPr>
          <w:rFonts w:ascii="Times New Roman" w:eastAsia="Times New Roman" w:hAnsi="Times New Roman" w:cs="Times New Roman"/>
          <w:sz w:val="24"/>
          <w:szCs w:val="24"/>
        </w:rPr>
        <w:tab/>
        <w:t>5 575 000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4 850 000</w:t>
      </w:r>
    </w:p>
    <w:p w14:paraId="0FA986E1" w14:textId="77777777" w:rsidR="00C974C1" w:rsidRDefault="00C974C1" w:rsidP="00C974C1">
      <w:pPr>
        <w:ind w:right="0"/>
        <w:jc w:val="left"/>
        <w:rPr>
          <w:rFonts w:ascii="Times New Roman" w:hAnsi="Times New Roman" w:cs="Times New Roman"/>
          <w:b/>
          <w:i/>
          <w:color w:val="2E74B5"/>
          <w:sz w:val="24"/>
          <w:szCs w:val="24"/>
          <w:u w:val="single"/>
        </w:rPr>
      </w:pPr>
    </w:p>
    <w:p w14:paraId="61254DB1" w14:textId="2CDC049B" w:rsidR="00C974C1" w:rsidRDefault="00C974C1" w:rsidP="00C974C1">
      <w:pPr>
        <w:ind w:right="0"/>
        <w:jc w:val="left"/>
        <w:rPr>
          <w:rFonts w:ascii="Times New Roman" w:hAnsi="Times New Roman" w:cs="Times New Roman"/>
          <w:b/>
          <w:i/>
          <w:color w:val="2E74B5"/>
          <w:sz w:val="24"/>
          <w:szCs w:val="24"/>
        </w:rPr>
      </w:pPr>
      <w:r>
        <w:rPr>
          <w:rFonts w:ascii="Times New Roman" w:hAnsi="Times New Roman" w:cs="Times New Roman"/>
          <w:b/>
          <w:i/>
          <w:color w:val="2E74B5"/>
          <w:sz w:val="24"/>
          <w:szCs w:val="24"/>
          <w:u w:val="single"/>
        </w:rPr>
        <w:t>NÁVRH USNESENÍ č. 6</w:t>
      </w:r>
    </w:p>
    <w:p w14:paraId="6F226EDE" w14:textId="7899AA80" w:rsidR="00C974C1" w:rsidRPr="00C974C1" w:rsidRDefault="00C974C1" w:rsidP="00C974C1">
      <w:pPr>
        <w:ind w:right="1"/>
        <w:rPr>
          <w:rFonts w:ascii="Times New Roman" w:hAnsi="Times New Roman" w:cs="Times New Roman"/>
          <w:b/>
          <w:i/>
          <w:color w:val="2E74B5"/>
          <w:sz w:val="24"/>
          <w:szCs w:val="24"/>
        </w:rPr>
      </w:pPr>
      <w:r w:rsidRPr="00531A0A">
        <w:rPr>
          <w:rFonts w:ascii="Times New Roman" w:hAnsi="Times New Roman" w:cs="Times New Roman"/>
          <w:b/>
          <w:i/>
          <w:color w:val="2E74B5"/>
          <w:sz w:val="24"/>
          <w:szCs w:val="24"/>
        </w:rPr>
        <w:t xml:space="preserve">Zastupitelstvo obce </w:t>
      </w:r>
      <w:r>
        <w:rPr>
          <w:rFonts w:ascii="Times New Roman" w:hAnsi="Times New Roman" w:cs="Times New Roman"/>
          <w:b/>
          <w:i/>
          <w:color w:val="2E74B5"/>
          <w:sz w:val="24"/>
          <w:szCs w:val="24"/>
        </w:rPr>
        <w:t xml:space="preserve">schvaluje </w:t>
      </w:r>
      <w:r w:rsidRPr="00C974C1">
        <w:rPr>
          <w:rFonts w:ascii="Times New Roman" w:hAnsi="Times New Roman" w:cs="Times New Roman"/>
          <w:b/>
          <w:i/>
          <w:iCs/>
          <w:color w:val="4472C4" w:themeColor="accent1"/>
          <w:sz w:val="24"/>
          <w:szCs w:val="24"/>
        </w:rPr>
        <w:t xml:space="preserve">návrhu rozpočtového výhledu obce </w:t>
      </w:r>
      <w:proofErr w:type="gramStart"/>
      <w:r w:rsidRPr="00C974C1">
        <w:rPr>
          <w:rFonts w:ascii="Times New Roman" w:hAnsi="Times New Roman" w:cs="Times New Roman"/>
          <w:b/>
          <w:i/>
          <w:iCs/>
          <w:color w:val="4472C4" w:themeColor="accent1"/>
          <w:sz w:val="24"/>
          <w:szCs w:val="24"/>
        </w:rPr>
        <w:t>2024 - 2026</w:t>
      </w:r>
      <w:proofErr w:type="gramEnd"/>
    </w:p>
    <w:p w14:paraId="170434A2" w14:textId="77777777" w:rsidR="00C974C1" w:rsidRPr="00531A0A" w:rsidRDefault="00C974C1" w:rsidP="00C974C1">
      <w:pPr>
        <w:spacing w:after="50"/>
        <w:ind w:right="0"/>
        <w:rPr>
          <w:rFonts w:ascii="Times New Roman" w:hAnsi="Times New Roman" w:cs="Times New Roman"/>
          <w:b/>
          <w:sz w:val="24"/>
          <w:szCs w:val="24"/>
        </w:rPr>
      </w:pPr>
      <w:r w:rsidRPr="00531A0A">
        <w:rPr>
          <w:rFonts w:ascii="Times New Roman" w:hAnsi="Times New Roman" w:cs="Times New Roman"/>
          <w:b/>
          <w:sz w:val="24"/>
          <w:szCs w:val="24"/>
        </w:rPr>
        <w:t xml:space="preserve">Výsledek </w:t>
      </w:r>
      <w:proofErr w:type="gramStart"/>
      <w:r w:rsidRPr="00531A0A">
        <w:rPr>
          <w:rFonts w:ascii="Times New Roman" w:hAnsi="Times New Roman" w:cs="Times New Roman"/>
          <w:b/>
          <w:sz w:val="24"/>
          <w:szCs w:val="24"/>
        </w:rPr>
        <w:t xml:space="preserve">hlasování:   </w:t>
      </w:r>
      <w:proofErr w:type="gramEnd"/>
      <w:r w:rsidRPr="00531A0A">
        <w:rPr>
          <w:rFonts w:ascii="Times New Roman" w:hAnsi="Times New Roman" w:cs="Times New Roman"/>
          <w:b/>
          <w:sz w:val="24"/>
          <w:szCs w:val="24"/>
        </w:rPr>
        <w:t xml:space="preserve">Pro </w:t>
      </w:r>
      <w:r>
        <w:rPr>
          <w:rFonts w:ascii="Times New Roman" w:hAnsi="Times New Roman" w:cs="Times New Roman"/>
          <w:b/>
          <w:sz w:val="24"/>
          <w:szCs w:val="24"/>
        </w:rPr>
        <w:t>5</w:t>
      </w:r>
      <w:r w:rsidRPr="00531A0A">
        <w:rPr>
          <w:rFonts w:ascii="Times New Roman" w:hAnsi="Times New Roman" w:cs="Times New Roman"/>
          <w:b/>
          <w:sz w:val="24"/>
          <w:szCs w:val="24"/>
        </w:rPr>
        <w:t xml:space="preserve">       Proti    0        Zdrželi se 0</w:t>
      </w:r>
    </w:p>
    <w:p w14:paraId="1763F99B" w14:textId="77777777" w:rsidR="00C974C1" w:rsidRDefault="00C974C1" w:rsidP="00C974C1">
      <w:pPr>
        <w:spacing w:after="50"/>
        <w:ind w:right="0"/>
        <w:rPr>
          <w:rFonts w:ascii="Times New Roman" w:hAnsi="Times New Roman" w:cs="Times New Roman"/>
          <w:b/>
          <w:sz w:val="24"/>
          <w:szCs w:val="24"/>
        </w:rPr>
      </w:pPr>
      <w:r w:rsidRPr="00BD0AD8">
        <w:rPr>
          <w:rFonts w:ascii="Times New Roman" w:hAnsi="Times New Roman" w:cs="Times New Roman"/>
          <w:b/>
          <w:sz w:val="24"/>
          <w:szCs w:val="24"/>
        </w:rPr>
        <w:t xml:space="preserve">Usnesení č. </w:t>
      </w:r>
      <w:r>
        <w:rPr>
          <w:rFonts w:ascii="Times New Roman" w:hAnsi="Times New Roman" w:cs="Times New Roman"/>
          <w:b/>
          <w:sz w:val="24"/>
          <w:szCs w:val="24"/>
        </w:rPr>
        <w:t>6</w:t>
      </w:r>
      <w:r w:rsidRPr="00BD0AD8">
        <w:rPr>
          <w:rFonts w:ascii="Times New Roman" w:hAnsi="Times New Roman" w:cs="Times New Roman"/>
          <w:b/>
          <w:sz w:val="24"/>
          <w:szCs w:val="24"/>
        </w:rPr>
        <w:t xml:space="preserve"> bylo schváleno.</w:t>
      </w:r>
      <w:r>
        <w:rPr>
          <w:rFonts w:ascii="Times New Roman" w:hAnsi="Times New Roman" w:cs="Times New Roman"/>
          <w:b/>
          <w:sz w:val="24"/>
          <w:szCs w:val="24"/>
        </w:rPr>
        <w:t xml:space="preserve"> </w:t>
      </w:r>
    </w:p>
    <w:p w14:paraId="0062961C" w14:textId="77777777" w:rsidR="00C974C1" w:rsidRDefault="00C974C1" w:rsidP="00A00E52">
      <w:pPr>
        <w:pStyle w:val="Odstavecseseznamem1"/>
        <w:ind w:left="0" w:right="0" w:firstLine="708"/>
        <w:rPr>
          <w:rFonts w:ascii="Times New Roman" w:eastAsia="Times New Roman" w:hAnsi="Times New Roman" w:cs="Times New Roman"/>
          <w:sz w:val="24"/>
          <w:szCs w:val="24"/>
        </w:rPr>
      </w:pPr>
    </w:p>
    <w:p w14:paraId="269DBE97" w14:textId="77777777" w:rsidR="00C974C1" w:rsidRDefault="00C974C1" w:rsidP="00A00E52">
      <w:pPr>
        <w:pStyle w:val="Odstavecseseznamem1"/>
        <w:ind w:left="0" w:right="0" w:firstLine="708"/>
        <w:rPr>
          <w:rFonts w:ascii="Times New Roman" w:eastAsia="Times New Roman" w:hAnsi="Times New Roman" w:cs="Times New Roman"/>
          <w:sz w:val="24"/>
          <w:szCs w:val="24"/>
        </w:rPr>
      </w:pPr>
    </w:p>
    <w:p w14:paraId="3DE58ABB" w14:textId="77777777" w:rsidR="00A00E52" w:rsidRDefault="00A00E52" w:rsidP="00A00E52">
      <w:pPr>
        <w:spacing w:after="50"/>
        <w:ind w:right="0"/>
        <w:rPr>
          <w:rFonts w:ascii="Times New Roman" w:hAnsi="Times New Roman" w:cs="Times New Roman"/>
          <w:b/>
          <w:sz w:val="24"/>
          <w:szCs w:val="24"/>
        </w:rPr>
      </w:pPr>
    </w:p>
    <w:p w14:paraId="2A080A04" w14:textId="77777777" w:rsidR="00A00E52" w:rsidRDefault="00A00E52" w:rsidP="00A00E52">
      <w:pPr>
        <w:spacing w:after="50"/>
        <w:ind w:left="0" w:right="0" w:firstLine="0"/>
        <w:rPr>
          <w:rFonts w:ascii="Times New Roman" w:hAnsi="Times New Roman" w:cs="Times New Roman"/>
          <w:b/>
          <w:sz w:val="24"/>
          <w:szCs w:val="24"/>
        </w:rPr>
      </w:pPr>
    </w:p>
    <w:p w14:paraId="11750C61" w14:textId="4EC4D55F" w:rsidR="00A00E52" w:rsidRDefault="00A00E52" w:rsidP="00A00E52">
      <w:pPr>
        <w:pStyle w:val="Odstavecseseznamem1"/>
        <w:ind w:left="0" w:right="0" w:firstLine="708"/>
        <w:rPr>
          <w:rFonts w:ascii="Times New Roman" w:hAnsi="Times New Roman" w:cs="Times New Roman"/>
          <w:b/>
          <w:sz w:val="32"/>
          <w:szCs w:val="24"/>
          <w:u w:val="single"/>
        </w:rPr>
      </w:pPr>
      <w:r>
        <w:rPr>
          <w:rFonts w:ascii="Times New Roman" w:hAnsi="Times New Roman" w:cs="Times New Roman"/>
          <w:b/>
          <w:sz w:val="32"/>
          <w:szCs w:val="24"/>
          <w:u w:val="single"/>
        </w:rPr>
        <w:t xml:space="preserve">6. </w:t>
      </w:r>
      <w:r w:rsidR="00300191">
        <w:rPr>
          <w:rFonts w:ascii="Times New Roman" w:hAnsi="Times New Roman" w:cs="Times New Roman"/>
          <w:b/>
          <w:sz w:val="32"/>
          <w:szCs w:val="24"/>
          <w:u w:val="single"/>
        </w:rPr>
        <w:t>Záměr obce na pronájem pozemků p.č..906/11 a p.č.1221/15</w:t>
      </w:r>
    </w:p>
    <w:p w14:paraId="52689F4F" w14:textId="77777777" w:rsidR="00A00E52" w:rsidRDefault="00A00E52" w:rsidP="00A00E52">
      <w:pPr>
        <w:ind w:right="0"/>
        <w:rPr>
          <w:rFonts w:ascii="Times New Roman" w:hAnsi="Times New Roman" w:cs="Times New Roman"/>
          <w:sz w:val="24"/>
          <w:szCs w:val="24"/>
        </w:rPr>
      </w:pPr>
    </w:p>
    <w:p w14:paraId="2E70F5F0" w14:textId="00646C5F" w:rsidR="00A00E52" w:rsidRDefault="00300191" w:rsidP="00A00E52">
      <w:pPr>
        <w:pStyle w:val="Odstavecseseznamem1"/>
        <w:ind w:left="0" w:right="0" w:firstLine="0"/>
        <w:rPr>
          <w:rFonts w:ascii="Times New Roman" w:hAnsi="Times New Roman" w:cs="Times New Roman"/>
          <w:sz w:val="24"/>
          <w:szCs w:val="24"/>
        </w:rPr>
      </w:pPr>
      <w:r>
        <w:rPr>
          <w:rFonts w:ascii="Times New Roman" w:hAnsi="Times New Roman" w:cs="Times New Roman"/>
          <w:sz w:val="24"/>
          <w:szCs w:val="24"/>
        </w:rPr>
        <w:t xml:space="preserve">           Obec seznámila občany se svým záměrem o pronájmu pozemků p.č.906/11 a 1221/15. </w:t>
      </w:r>
    </w:p>
    <w:p w14:paraId="79AE5EB8" w14:textId="77777777" w:rsidR="00300191" w:rsidRDefault="00300191" w:rsidP="00A00E52">
      <w:pPr>
        <w:pStyle w:val="Odstavecseseznamem1"/>
        <w:ind w:left="0" w:right="0" w:firstLine="0"/>
        <w:rPr>
          <w:rFonts w:ascii="Times New Roman" w:hAnsi="Times New Roman" w:cs="Times New Roman"/>
          <w:sz w:val="24"/>
          <w:szCs w:val="24"/>
        </w:rPr>
      </w:pPr>
    </w:p>
    <w:p w14:paraId="3E97C105" w14:textId="77777777" w:rsidR="00A00E52" w:rsidRDefault="00A00E52" w:rsidP="00A00E52">
      <w:pPr>
        <w:ind w:right="0"/>
        <w:jc w:val="left"/>
        <w:rPr>
          <w:rFonts w:ascii="Times New Roman" w:hAnsi="Times New Roman" w:cs="Times New Roman"/>
          <w:b/>
          <w:i/>
          <w:color w:val="2E74B5"/>
          <w:sz w:val="24"/>
          <w:szCs w:val="24"/>
        </w:rPr>
      </w:pPr>
      <w:r>
        <w:rPr>
          <w:rFonts w:ascii="Times New Roman" w:hAnsi="Times New Roman" w:cs="Times New Roman"/>
          <w:b/>
          <w:i/>
          <w:color w:val="2E74B5"/>
          <w:sz w:val="24"/>
          <w:szCs w:val="24"/>
          <w:u w:val="single"/>
        </w:rPr>
        <w:t>NÁVRH USNESENÍ č.7</w:t>
      </w:r>
    </w:p>
    <w:p w14:paraId="5ED4A592" w14:textId="583DE866" w:rsidR="00A00E52" w:rsidRPr="00531A0A" w:rsidRDefault="00A00E52" w:rsidP="00A00E52">
      <w:pPr>
        <w:ind w:right="1"/>
        <w:rPr>
          <w:rFonts w:ascii="Times New Roman" w:hAnsi="Times New Roman" w:cs="Times New Roman"/>
          <w:b/>
          <w:sz w:val="24"/>
          <w:szCs w:val="24"/>
        </w:rPr>
      </w:pPr>
      <w:r w:rsidRPr="00531A0A">
        <w:rPr>
          <w:rFonts w:ascii="Times New Roman" w:hAnsi="Times New Roman" w:cs="Times New Roman"/>
          <w:b/>
          <w:i/>
          <w:color w:val="2E74B5"/>
          <w:sz w:val="24"/>
          <w:szCs w:val="24"/>
        </w:rPr>
        <w:t>Zastupitelstvo obce</w:t>
      </w:r>
      <w:r>
        <w:rPr>
          <w:rFonts w:ascii="Times New Roman" w:hAnsi="Times New Roman" w:cs="Times New Roman"/>
          <w:b/>
          <w:i/>
          <w:color w:val="2E74B5"/>
          <w:sz w:val="24"/>
          <w:szCs w:val="24"/>
        </w:rPr>
        <w:t xml:space="preserve"> schvaluje </w:t>
      </w:r>
      <w:r w:rsidR="00300191">
        <w:rPr>
          <w:rFonts w:ascii="Times New Roman" w:hAnsi="Times New Roman" w:cs="Times New Roman"/>
          <w:b/>
          <w:i/>
          <w:color w:val="2E74B5"/>
          <w:sz w:val="24"/>
          <w:szCs w:val="24"/>
        </w:rPr>
        <w:t xml:space="preserve">záměr pronájmu pozemků </w:t>
      </w:r>
      <w:r w:rsidRPr="008E0654">
        <w:rPr>
          <w:rFonts w:ascii="Times New Roman" w:hAnsi="Times New Roman" w:cs="Times New Roman"/>
          <w:b/>
          <w:i/>
          <w:color w:val="2E74B5"/>
          <w:sz w:val="24"/>
          <w:szCs w:val="24"/>
        </w:rPr>
        <w:t>par.č.</w:t>
      </w:r>
      <w:r w:rsidR="00300191">
        <w:rPr>
          <w:rFonts w:ascii="Times New Roman" w:hAnsi="Times New Roman" w:cs="Times New Roman"/>
          <w:b/>
          <w:i/>
          <w:color w:val="2E74B5"/>
          <w:sz w:val="24"/>
          <w:szCs w:val="24"/>
        </w:rPr>
        <w:t>906/11 a 1221/15</w:t>
      </w:r>
      <w:r>
        <w:rPr>
          <w:rFonts w:ascii="Times New Roman" w:hAnsi="Times New Roman" w:cs="Times New Roman"/>
          <w:b/>
          <w:i/>
          <w:color w:val="2E74B5"/>
          <w:sz w:val="24"/>
          <w:szCs w:val="24"/>
        </w:rPr>
        <w:t>.</w:t>
      </w:r>
    </w:p>
    <w:p w14:paraId="1EE0BA31" w14:textId="77777777" w:rsidR="00A00E52" w:rsidRPr="00531A0A" w:rsidRDefault="00A00E52" w:rsidP="00A00E52">
      <w:pPr>
        <w:spacing w:after="50"/>
        <w:ind w:right="0"/>
        <w:rPr>
          <w:rFonts w:ascii="Times New Roman" w:hAnsi="Times New Roman" w:cs="Times New Roman"/>
          <w:b/>
          <w:sz w:val="24"/>
          <w:szCs w:val="24"/>
        </w:rPr>
      </w:pPr>
      <w:r w:rsidRPr="00531A0A">
        <w:rPr>
          <w:rFonts w:ascii="Times New Roman" w:hAnsi="Times New Roman" w:cs="Times New Roman"/>
          <w:b/>
          <w:sz w:val="24"/>
          <w:szCs w:val="24"/>
        </w:rPr>
        <w:t xml:space="preserve">Výsledek </w:t>
      </w:r>
      <w:proofErr w:type="gramStart"/>
      <w:r w:rsidRPr="00531A0A">
        <w:rPr>
          <w:rFonts w:ascii="Times New Roman" w:hAnsi="Times New Roman" w:cs="Times New Roman"/>
          <w:b/>
          <w:sz w:val="24"/>
          <w:szCs w:val="24"/>
        </w:rPr>
        <w:t xml:space="preserve">hlasování:   </w:t>
      </w:r>
      <w:proofErr w:type="gramEnd"/>
      <w:r w:rsidRPr="00531A0A">
        <w:rPr>
          <w:rFonts w:ascii="Times New Roman" w:hAnsi="Times New Roman" w:cs="Times New Roman"/>
          <w:b/>
          <w:sz w:val="24"/>
          <w:szCs w:val="24"/>
        </w:rPr>
        <w:t xml:space="preserve">Pro </w:t>
      </w:r>
      <w:r>
        <w:rPr>
          <w:rFonts w:ascii="Times New Roman" w:hAnsi="Times New Roman" w:cs="Times New Roman"/>
          <w:b/>
          <w:sz w:val="24"/>
          <w:szCs w:val="24"/>
        </w:rPr>
        <w:t>5</w:t>
      </w:r>
      <w:r w:rsidRPr="00531A0A">
        <w:rPr>
          <w:rFonts w:ascii="Times New Roman" w:hAnsi="Times New Roman" w:cs="Times New Roman"/>
          <w:b/>
          <w:sz w:val="24"/>
          <w:szCs w:val="24"/>
        </w:rPr>
        <w:t xml:space="preserve">       Proti    0        Zdrželi se 0</w:t>
      </w:r>
    </w:p>
    <w:p w14:paraId="2E53AFB6" w14:textId="77777777" w:rsidR="00A00E52" w:rsidRDefault="00A00E52" w:rsidP="00A00E52">
      <w:pPr>
        <w:spacing w:after="50"/>
        <w:ind w:right="0"/>
        <w:rPr>
          <w:rFonts w:ascii="Times New Roman" w:hAnsi="Times New Roman" w:cs="Times New Roman"/>
          <w:b/>
          <w:sz w:val="24"/>
          <w:szCs w:val="24"/>
        </w:rPr>
      </w:pPr>
      <w:r w:rsidRPr="00BD0AD8">
        <w:rPr>
          <w:rFonts w:ascii="Times New Roman" w:hAnsi="Times New Roman" w:cs="Times New Roman"/>
          <w:b/>
          <w:sz w:val="24"/>
          <w:szCs w:val="24"/>
        </w:rPr>
        <w:t xml:space="preserve">Usnesení č. </w:t>
      </w:r>
      <w:r>
        <w:rPr>
          <w:rFonts w:ascii="Times New Roman" w:hAnsi="Times New Roman" w:cs="Times New Roman"/>
          <w:b/>
          <w:sz w:val="24"/>
          <w:szCs w:val="24"/>
        </w:rPr>
        <w:t>7</w:t>
      </w:r>
      <w:r w:rsidRPr="00BD0AD8">
        <w:rPr>
          <w:rFonts w:ascii="Times New Roman" w:hAnsi="Times New Roman" w:cs="Times New Roman"/>
          <w:b/>
          <w:sz w:val="24"/>
          <w:szCs w:val="24"/>
        </w:rPr>
        <w:t xml:space="preserve"> bylo schváleno.</w:t>
      </w:r>
      <w:r>
        <w:rPr>
          <w:rFonts w:ascii="Times New Roman" w:hAnsi="Times New Roman" w:cs="Times New Roman"/>
          <w:b/>
          <w:sz w:val="24"/>
          <w:szCs w:val="24"/>
        </w:rPr>
        <w:t xml:space="preserve"> </w:t>
      </w:r>
    </w:p>
    <w:p w14:paraId="5B889EA6" w14:textId="77777777" w:rsidR="00A00E52" w:rsidRDefault="00A00E52" w:rsidP="00A00E52">
      <w:pPr>
        <w:spacing w:after="50"/>
        <w:ind w:left="0" w:right="0" w:firstLine="0"/>
        <w:rPr>
          <w:rFonts w:ascii="Times New Roman" w:hAnsi="Times New Roman" w:cs="Times New Roman"/>
          <w:b/>
          <w:sz w:val="24"/>
          <w:szCs w:val="24"/>
        </w:rPr>
      </w:pPr>
    </w:p>
    <w:p w14:paraId="233B35BA" w14:textId="46BCD8E4" w:rsidR="00A00E52" w:rsidRDefault="00A00E52" w:rsidP="00A00E52">
      <w:pPr>
        <w:pStyle w:val="Odstavecseseznamem1"/>
        <w:ind w:right="0"/>
        <w:rPr>
          <w:rFonts w:ascii="Times New Roman" w:hAnsi="Times New Roman" w:cs="Times New Roman"/>
          <w:b/>
          <w:sz w:val="32"/>
          <w:szCs w:val="24"/>
          <w:u w:val="single"/>
        </w:rPr>
      </w:pPr>
      <w:r>
        <w:rPr>
          <w:rFonts w:ascii="Times New Roman" w:hAnsi="Times New Roman" w:cs="Times New Roman"/>
          <w:b/>
          <w:sz w:val="32"/>
          <w:szCs w:val="24"/>
          <w:u w:val="single"/>
        </w:rPr>
        <w:t xml:space="preserve">7. </w:t>
      </w:r>
      <w:r w:rsidR="00300191">
        <w:rPr>
          <w:rFonts w:ascii="Times New Roman" w:hAnsi="Times New Roman" w:cs="Times New Roman"/>
          <w:b/>
          <w:sz w:val="32"/>
          <w:szCs w:val="24"/>
          <w:u w:val="single"/>
        </w:rPr>
        <w:t>Pošumavská odpadová – schválení navýšení základního jmění</w:t>
      </w:r>
    </w:p>
    <w:p w14:paraId="3188D7DE" w14:textId="77777777" w:rsidR="00A00E52" w:rsidRDefault="00A00E52" w:rsidP="00A00E52">
      <w:pPr>
        <w:ind w:left="0" w:firstLine="0"/>
        <w:rPr>
          <w:rFonts w:ascii="Times New Roman" w:eastAsia="Times New Roman" w:hAnsi="Times New Roman" w:cs="Times New Roman"/>
          <w:sz w:val="24"/>
          <w:szCs w:val="24"/>
        </w:rPr>
      </w:pPr>
      <w:r w:rsidRPr="006D2220">
        <w:rPr>
          <w:rFonts w:ascii="Times New Roman" w:eastAsia="Times New Roman" w:hAnsi="Times New Roman" w:cs="Times New Roman"/>
          <w:sz w:val="24"/>
          <w:szCs w:val="24"/>
        </w:rPr>
        <w:tab/>
      </w:r>
    </w:p>
    <w:p w14:paraId="69CE3B6F" w14:textId="71E5F7D9" w:rsidR="00A00E52" w:rsidRDefault="00300191" w:rsidP="00A00E52">
      <w:pPr>
        <w:ind w:left="0" w:firstLine="708"/>
        <w:rPr>
          <w:rFonts w:eastAsia="Times New Roman"/>
        </w:rPr>
      </w:pPr>
      <w:r>
        <w:rPr>
          <w:rFonts w:ascii="Times New Roman" w:eastAsia="Times New Roman" w:hAnsi="Times New Roman" w:cs="Times New Roman"/>
          <w:sz w:val="24"/>
          <w:szCs w:val="24"/>
        </w:rPr>
        <w:t xml:space="preserve">V souvislosti se vstupem nového vlastníka obce Čimice do Pošumavské odpadové s.r.o. zastupitelstvo hlasovalo o tomto vstupu a navýšení základního jmění společnosti. </w:t>
      </w:r>
    </w:p>
    <w:p w14:paraId="27CAFEB9" w14:textId="77777777" w:rsidR="00A00E52" w:rsidRDefault="00A00E52" w:rsidP="00A00E52">
      <w:pPr>
        <w:ind w:left="0" w:right="0" w:firstLine="0"/>
        <w:jc w:val="left"/>
        <w:rPr>
          <w:rFonts w:ascii="Times New Roman" w:hAnsi="Times New Roman" w:cs="Times New Roman"/>
          <w:b/>
          <w:i/>
          <w:color w:val="2E74B5"/>
          <w:sz w:val="24"/>
          <w:szCs w:val="24"/>
          <w:u w:val="single"/>
        </w:rPr>
      </w:pPr>
    </w:p>
    <w:p w14:paraId="319ABA2D" w14:textId="77777777" w:rsidR="00A00E52" w:rsidRDefault="00A00E52" w:rsidP="00A00E52">
      <w:pPr>
        <w:ind w:right="0"/>
        <w:jc w:val="left"/>
        <w:rPr>
          <w:rFonts w:ascii="Times New Roman" w:hAnsi="Times New Roman" w:cs="Times New Roman"/>
          <w:b/>
          <w:i/>
          <w:color w:val="2E74B5"/>
          <w:sz w:val="24"/>
          <w:szCs w:val="24"/>
        </w:rPr>
      </w:pPr>
      <w:r>
        <w:rPr>
          <w:rFonts w:ascii="Times New Roman" w:hAnsi="Times New Roman" w:cs="Times New Roman"/>
          <w:b/>
          <w:i/>
          <w:color w:val="2E74B5"/>
          <w:sz w:val="24"/>
          <w:szCs w:val="24"/>
          <w:u w:val="single"/>
        </w:rPr>
        <w:t>NÁVRH USNESENÍ č.8</w:t>
      </w:r>
    </w:p>
    <w:p w14:paraId="17E52851" w14:textId="7C61471C" w:rsidR="00A00E52" w:rsidRDefault="00A00E52" w:rsidP="00A00E52">
      <w:pPr>
        <w:ind w:right="1"/>
        <w:rPr>
          <w:rFonts w:ascii="Times New Roman" w:hAnsi="Times New Roman" w:cs="Times New Roman"/>
          <w:b/>
          <w:i/>
          <w:color w:val="2E74B5"/>
          <w:sz w:val="24"/>
          <w:szCs w:val="24"/>
        </w:rPr>
      </w:pPr>
      <w:r w:rsidRPr="00531A0A">
        <w:rPr>
          <w:rFonts w:ascii="Times New Roman" w:hAnsi="Times New Roman" w:cs="Times New Roman"/>
          <w:b/>
          <w:i/>
          <w:color w:val="2E74B5"/>
          <w:sz w:val="24"/>
          <w:szCs w:val="24"/>
        </w:rPr>
        <w:t>Zastupitelstvo obce</w:t>
      </w:r>
      <w:r>
        <w:rPr>
          <w:rFonts w:ascii="Times New Roman" w:hAnsi="Times New Roman" w:cs="Times New Roman"/>
          <w:b/>
          <w:i/>
          <w:color w:val="2E74B5"/>
          <w:sz w:val="24"/>
          <w:szCs w:val="24"/>
        </w:rPr>
        <w:t xml:space="preserve"> </w:t>
      </w:r>
      <w:r w:rsidR="00300191">
        <w:rPr>
          <w:rFonts w:ascii="Times New Roman" w:hAnsi="Times New Roman" w:cs="Times New Roman"/>
          <w:b/>
          <w:i/>
          <w:color w:val="2E74B5"/>
          <w:sz w:val="24"/>
          <w:szCs w:val="24"/>
        </w:rPr>
        <w:t>schvaluje:</w:t>
      </w:r>
    </w:p>
    <w:p w14:paraId="2F1CCD7C" w14:textId="77777777" w:rsidR="00300191" w:rsidRPr="007D404E" w:rsidRDefault="00300191" w:rsidP="00300191">
      <w:pPr>
        <w:pStyle w:val="Odstavecseseznamem"/>
        <w:numPr>
          <w:ilvl w:val="0"/>
          <w:numId w:val="46"/>
        </w:numPr>
        <w:suppressAutoHyphens w:val="0"/>
        <w:spacing w:after="104" w:line="360" w:lineRule="auto"/>
        <w:contextualSpacing/>
        <w:rPr>
          <w:b/>
          <w:i/>
        </w:rPr>
      </w:pPr>
      <w:r w:rsidRPr="007D404E">
        <w:rPr>
          <w:b/>
        </w:rPr>
        <w:t>souhlas</w:t>
      </w:r>
      <w:r>
        <w:rPr>
          <w:b/>
        </w:rPr>
        <w:t>í</w:t>
      </w:r>
      <w:r w:rsidRPr="007D404E">
        <w:rPr>
          <w:b/>
        </w:rPr>
        <w:t xml:space="preserve"> se zvýšením základního kapitálu společnosti Pošumavská odpadová, s.r.o. o částku 4.920,- Kč na novou celkovou výši </w:t>
      </w:r>
      <w:proofErr w:type="gramStart"/>
      <w:r w:rsidRPr="007D404E">
        <w:rPr>
          <w:b/>
        </w:rPr>
        <w:t>2.350.070,-</w:t>
      </w:r>
      <w:proofErr w:type="gramEnd"/>
      <w:r w:rsidRPr="007D404E">
        <w:rPr>
          <w:b/>
        </w:rPr>
        <w:t>Kč</w:t>
      </w:r>
    </w:p>
    <w:p w14:paraId="7F03DC7E" w14:textId="77777777" w:rsidR="00300191" w:rsidRPr="007D404E" w:rsidRDefault="00300191" w:rsidP="00300191">
      <w:pPr>
        <w:pStyle w:val="Odstavecseseznamem"/>
        <w:numPr>
          <w:ilvl w:val="0"/>
          <w:numId w:val="46"/>
        </w:numPr>
        <w:suppressAutoHyphens w:val="0"/>
        <w:spacing w:after="104" w:line="360" w:lineRule="auto"/>
        <w:contextualSpacing/>
        <w:rPr>
          <w:b/>
          <w:i/>
        </w:rPr>
      </w:pPr>
      <w:r w:rsidRPr="007D404E">
        <w:rPr>
          <w:b/>
        </w:rPr>
        <w:t xml:space="preserve">souhlasí s tím, že se obec Újezd u Plánice vzdává svého přednostního práva </w:t>
      </w:r>
      <w:r w:rsidRPr="007D404E">
        <w:rPr>
          <w:b/>
        </w:rPr>
        <w:br/>
        <w:t>k účasti na zvýšení základního kapitálu</w:t>
      </w:r>
    </w:p>
    <w:p w14:paraId="522ED4CB" w14:textId="77777777" w:rsidR="00300191" w:rsidRPr="007D404E" w:rsidRDefault="00300191" w:rsidP="00300191">
      <w:pPr>
        <w:pStyle w:val="Odstavecseseznamem"/>
        <w:numPr>
          <w:ilvl w:val="0"/>
          <w:numId w:val="46"/>
        </w:numPr>
        <w:suppressAutoHyphens w:val="0"/>
        <w:spacing w:after="104" w:line="360" w:lineRule="auto"/>
        <w:contextualSpacing/>
        <w:rPr>
          <w:b/>
          <w:i/>
        </w:rPr>
      </w:pPr>
      <w:r w:rsidRPr="007D404E">
        <w:rPr>
          <w:b/>
        </w:rPr>
        <w:t>souhlasí s tím, že závazek k novému vkladu převezme obec Čímice, ve výši odpovídající počtu obyvatel dané obce násobeného 30</w:t>
      </w:r>
      <w:r w:rsidRPr="007D404E">
        <w:rPr>
          <w:b/>
          <w:lang w:val="en-US"/>
        </w:rPr>
        <w:t xml:space="preserve">,- </w:t>
      </w:r>
      <w:proofErr w:type="spellStart"/>
      <w:r w:rsidRPr="007D404E">
        <w:rPr>
          <w:b/>
          <w:lang w:val="en-US"/>
        </w:rPr>
        <w:t>Kč</w:t>
      </w:r>
      <w:proofErr w:type="spellEnd"/>
    </w:p>
    <w:p w14:paraId="69A655DF" w14:textId="77777777" w:rsidR="00300191" w:rsidRPr="007D404E" w:rsidRDefault="00300191" w:rsidP="00300191">
      <w:pPr>
        <w:pStyle w:val="Odstavecseseznamem"/>
        <w:numPr>
          <w:ilvl w:val="0"/>
          <w:numId w:val="46"/>
        </w:numPr>
        <w:suppressAutoHyphens w:val="0"/>
        <w:spacing w:after="104" w:line="360" w:lineRule="auto"/>
        <w:contextualSpacing/>
        <w:rPr>
          <w:b/>
          <w:i/>
        </w:rPr>
      </w:pPr>
      <w:proofErr w:type="spellStart"/>
      <w:r w:rsidRPr="007D404E">
        <w:rPr>
          <w:b/>
          <w:lang w:val="en-US"/>
        </w:rPr>
        <w:t>schvaluje</w:t>
      </w:r>
      <w:proofErr w:type="spellEnd"/>
      <w:r w:rsidRPr="007D404E">
        <w:rPr>
          <w:b/>
          <w:lang w:val="en-US"/>
        </w:rPr>
        <w:t xml:space="preserve"> </w:t>
      </w:r>
      <w:proofErr w:type="spellStart"/>
      <w:r w:rsidRPr="007D404E">
        <w:rPr>
          <w:b/>
          <w:lang w:val="en-US"/>
        </w:rPr>
        <w:t>nové</w:t>
      </w:r>
      <w:proofErr w:type="spellEnd"/>
      <w:r w:rsidRPr="007D404E">
        <w:rPr>
          <w:b/>
          <w:lang w:val="en-US"/>
        </w:rPr>
        <w:t xml:space="preserve"> </w:t>
      </w:r>
      <w:proofErr w:type="spellStart"/>
      <w:r w:rsidRPr="007D404E">
        <w:rPr>
          <w:b/>
          <w:lang w:val="en-US"/>
        </w:rPr>
        <w:t>znění</w:t>
      </w:r>
      <w:proofErr w:type="spellEnd"/>
      <w:r w:rsidRPr="007D404E">
        <w:rPr>
          <w:b/>
          <w:lang w:val="en-US"/>
        </w:rPr>
        <w:t xml:space="preserve"> </w:t>
      </w:r>
      <w:proofErr w:type="spellStart"/>
      <w:r w:rsidRPr="007D404E">
        <w:rPr>
          <w:b/>
          <w:lang w:val="en-US"/>
        </w:rPr>
        <w:t>společenské</w:t>
      </w:r>
      <w:proofErr w:type="spellEnd"/>
      <w:r w:rsidRPr="007D404E">
        <w:rPr>
          <w:b/>
          <w:lang w:val="en-US"/>
        </w:rPr>
        <w:t xml:space="preserve"> </w:t>
      </w:r>
      <w:proofErr w:type="spellStart"/>
      <w:r w:rsidRPr="007D404E">
        <w:rPr>
          <w:b/>
          <w:lang w:val="en-US"/>
        </w:rPr>
        <w:t>smlouvy</w:t>
      </w:r>
      <w:proofErr w:type="spellEnd"/>
      <w:r w:rsidRPr="007D404E">
        <w:rPr>
          <w:b/>
          <w:lang w:val="en-US"/>
        </w:rPr>
        <w:t>,</w:t>
      </w:r>
      <w:r w:rsidRPr="007D404E">
        <w:rPr>
          <w:b/>
        </w:rPr>
        <w:t xml:space="preserve"> dle přiloženého návrhu,</w:t>
      </w:r>
    </w:p>
    <w:p w14:paraId="2D393BF5" w14:textId="77777777" w:rsidR="00300191" w:rsidRPr="007D404E" w:rsidRDefault="00300191" w:rsidP="00300191">
      <w:pPr>
        <w:pStyle w:val="Odstavecseseznamem"/>
        <w:numPr>
          <w:ilvl w:val="0"/>
          <w:numId w:val="46"/>
        </w:numPr>
        <w:suppressAutoHyphens w:val="0"/>
        <w:spacing w:after="48" w:line="244" w:lineRule="auto"/>
        <w:ind w:right="798"/>
        <w:contextualSpacing/>
        <w:jc w:val="both"/>
        <w:rPr>
          <w:b/>
        </w:rPr>
      </w:pPr>
      <w:r w:rsidRPr="007D404E">
        <w:rPr>
          <w:b/>
        </w:rPr>
        <w:t xml:space="preserve">pověřuje starostku obce k zastupování na valné hromadě, a aby hlasovala </w:t>
      </w:r>
      <w:r w:rsidRPr="007D404E">
        <w:rPr>
          <w:b/>
        </w:rPr>
        <w:br/>
        <w:t>v souladu s tímto usnesením zastupitelstva.</w:t>
      </w:r>
    </w:p>
    <w:p w14:paraId="6D3F43E6" w14:textId="77777777" w:rsidR="00300191" w:rsidRPr="00531A0A" w:rsidRDefault="00300191" w:rsidP="00A00E52">
      <w:pPr>
        <w:ind w:right="1"/>
        <w:rPr>
          <w:rFonts w:ascii="Times New Roman" w:hAnsi="Times New Roman" w:cs="Times New Roman"/>
          <w:b/>
          <w:sz w:val="24"/>
          <w:szCs w:val="24"/>
        </w:rPr>
      </w:pPr>
    </w:p>
    <w:p w14:paraId="4D486858" w14:textId="77777777" w:rsidR="00A00E52" w:rsidRPr="00531A0A" w:rsidRDefault="00A00E52" w:rsidP="00A00E52">
      <w:pPr>
        <w:spacing w:after="50"/>
        <w:ind w:right="0"/>
        <w:rPr>
          <w:rFonts w:ascii="Times New Roman" w:hAnsi="Times New Roman" w:cs="Times New Roman"/>
          <w:b/>
          <w:sz w:val="24"/>
          <w:szCs w:val="24"/>
        </w:rPr>
      </w:pPr>
      <w:r w:rsidRPr="00531A0A">
        <w:rPr>
          <w:rFonts w:ascii="Times New Roman" w:hAnsi="Times New Roman" w:cs="Times New Roman"/>
          <w:b/>
          <w:sz w:val="24"/>
          <w:szCs w:val="24"/>
        </w:rPr>
        <w:t xml:space="preserve">Výsledek </w:t>
      </w:r>
      <w:proofErr w:type="gramStart"/>
      <w:r w:rsidRPr="00531A0A">
        <w:rPr>
          <w:rFonts w:ascii="Times New Roman" w:hAnsi="Times New Roman" w:cs="Times New Roman"/>
          <w:b/>
          <w:sz w:val="24"/>
          <w:szCs w:val="24"/>
        </w:rPr>
        <w:t xml:space="preserve">hlasování:   </w:t>
      </w:r>
      <w:proofErr w:type="gramEnd"/>
      <w:r w:rsidRPr="00531A0A">
        <w:rPr>
          <w:rFonts w:ascii="Times New Roman" w:hAnsi="Times New Roman" w:cs="Times New Roman"/>
          <w:b/>
          <w:sz w:val="24"/>
          <w:szCs w:val="24"/>
        </w:rPr>
        <w:t xml:space="preserve">Pro </w:t>
      </w:r>
      <w:r>
        <w:rPr>
          <w:rFonts w:ascii="Times New Roman" w:hAnsi="Times New Roman" w:cs="Times New Roman"/>
          <w:b/>
          <w:sz w:val="24"/>
          <w:szCs w:val="24"/>
        </w:rPr>
        <w:t>5</w:t>
      </w:r>
      <w:r w:rsidRPr="00531A0A">
        <w:rPr>
          <w:rFonts w:ascii="Times New Roman" w:hAnsi="Times New Roman" w:cs="Times New Roman"/>
          <w:b/>
          <w:sz w:val="24"/>
          <w:szCs w:val="24"/>
        </w:rPr>
        <w:t xml:space="preserve">       Proti    0        Zdrželi se 0</w:t>
      </w:r>
    </w:p>
    <w:p w14:paraId="6DD7C54B" w14:textId="77777777" w:rsidR="00A00E52" w:rsidRDefault="00A00E52" w:rsidP="00A00E52">
      <w:pPr>
        <w:spacing w:after="50"/>
        <w:ind w:right="0"/>
        <w:rPr>
          <w:rFonts w:ascii="Times New Roman" w:hAnsi="Times New Roman" w:cs="Times New Roman"/>
          <w:b/>
          <w:sz w:val="24"/>
          <w:szCs w:val="24"/>
        </w:rPr>
      </w:pPr>
      <w:r w:rsidRPr="00BD0AD8">
        <w:rPr>
          <w:rFonts w:ascii="Times New Roman" w:hAnsi="Times New Roman" w:cs="Times New Roman"/>
          <w:b/>
          <w:sz w:val="24"/>
          <w:szCs w:val="24"/>
        </w:rPr>
        <w:t xml:space="preserve">Usnesení č. </w:t>
      </w:r>
      <w:r>
        <w:rPr>
          <w:rFonts w:ascii="Times New Roman" w:hAnsi="Times New Roman" w:cs="Times New Roman"/>
          <w:b/>
          <w:sz w:val="24"/>
          <w:szCs w:val="24"/>
        </w:rPr>
        <w:t>8</w:t>
      </w:r>
      <w:r w:rsidRPr="00BD0AD8">
        <w:rPr>
          <w:rFonts w:ascii="Times New Roman" w:hAnsi="Times New Roman" w:cs="Times New Roman"/>
          <w:b/>
          <w:sz w:val="24"/>
          <w:szCs w:val="24"/>
        </w:rPr>
        <w:t xml:space="preserve"> bylo schváleno.</w:t>
      </w:r>
    </w:p>
    <w:p w14:paraId="09B8B979" w14:textId="77777777" w:rsidR="00A00E52" w:rsidRDefault="00A00E52" w:rsidP="00A00E52">
      <w:pPr>
        <w:spacing w:after="50"/>
        <w:ind w:right="0"/>
        <w:rPr>
          <w:rFonts w:ascii="Times New Roman" w:hAnsi="Times New Roman" w:cs="Times New Roman"/>
          <w:b/>
          <w:sz w:val="24"/>
          <w:szCs w:val="24"/>
        </w:rPr>
      </w:pPr>
    </w:p>
    <w:p w14:paraId="0EB007BD" w14:textId="5E2C74FA" w:rsidR="00A00E52" w:rsidRDefault="00300191" w:rsidP="00A00E52">
      <w:pPr>
        <w:pStyle w:val="Odstavecseseznamem1"/>
        <w:numPr>
          <w:ilvl w:val="0"/>
          <w:numId w:val="45"/>
        </w:numPr>
        <w:ind w:right="0"/>
        <w:rPr>
          <w:rFonts w:ascii="Times New Roman" w:hAnsi="Times New Roman" w:cs="Times New Roman"/>
          <w:b/>
          <w:sz w:val="32"/>
          <w:szCs w:val="24"/>
          <w:u w:val="single"/>
        </w:rPr>
      </w:pPr>
      <w:r>
        <w:rPr>
          <w:rFonts w:ascii="Times New Roman" w:hAnsi="Times New Roman" w:cs="Times New Roman"/>
          <w:b/>
          <w:sz w:val="32"/>
          <w:szCs w:val="24"/>
          <w:u w:val="single"/>
        </w:rPr>
        <w:t>Zpráva lesního hospodáře</w:t>
      </w:r>
    </w:p>
    <w:p w14:paraId="12259AA8" w14:textId="77777777" w:rsidR="00A00E52" w:rsidRDefault="00A00E52" w:rsidP="00A00E52">
      <w:pPr>
        <w:pStyle w:val="Odstavecseseznamem1"/>
        <w:ind w:left="0" w:right="0" w:firstLine="0"/>
        <w:rPr>
          <w:rFonts w:ascii="Times New Roman" w:eastAsia="Times New Roman" w:hAnsi="Times New Roman" w:cs="Times New Roman"/>
          <w:sz w:val="24"/>
          <w:szCs w:val="24"/>
        </w:rPr>
      </w:pPr>
    </w:p>
    <w:p w14:paraId="52E2B8FD" w14:textId="1C13930F" w:rsidR="0093357F" w:rsidRDefault="00300191" w:rsidP="0093357F">
      <w:pPr>
        <w:ind w:right="1"/>
        <w:rPr>
          <w:rFonts w:ascii="Times New Roman" w:eastAsia="Times New Roman" w:hAnsi="Times New Roman" w:cs="Times New Roman"/>
          <w:sz w:val="24"/>
          <w:szCs w:val="24"/>
        </w:rPr>
      </w:pPr>
      <w:r w:rsidRPr="00300191">
        <w:rPr>
          <w:rFonts w:ascii="Times New Roman" w:eastAsia="Times New Roman" w:hAnsi="Times New Roman" w:cs="Times New Roman"/>
          <w:sz w:val="24"/>
          <w:szCs w:val="24"/>
        </w:rPr>
        <w:t>Hospodaření v obecních lesích Újezd u Plánice v roce 2023</w:t>
      </w:r>
      <w:r w:rsidR="00472B23">
        <w:rPr>
          <w:rFonts w:ascii="Times New Roman" w:eastAsia="Times New Roman" w:hAnsi="Times New Roman" w:cs="Times New Roman"/>
          <w:sz w:val="24"/>
          <w:szCs w:val="24"/>
        </w:rPr>
        <w:t>:</w:t>
      </w:r>
      <w:r w:rsidR="0093357F">
        <w:rPr>
          <w:rFonts w:ascii="Times New Roman" w:eastAsia="Times New Roman" w:hAnsi="Times New Roman" w:cs="Times New Roman"/>
          <w:sz w:val="24"/>
          <w:szCs w:val="24"/>
        </w:rPr>
        <w:t xml:space="preserve"> z</w:t>
      </w:r>
      <w:r w:rsidR="0093357F" w:rsidRPr="0006149F">
        <w:rPr>
          <w:rFonts w:ascii="Times New Roman" w:eastAsia="Times New Roman" w:hAnsi="Times New Roman" w:cs="Times New Roman"/>
          <w:sz w:val="24"/>
          <w:szCs w:val="24"/>
        </w:rPr>
        <w:t>astupitel pan Miloslav Holý</w:t>
      </w:r>
      <w:r w:rsidR="0093357F">
        <w:rPr>
          <w:rFonts w:ascii="Times New Roman" w:eastAsia="Times New Roman" w:hAnsi="Times New Roman" w:cs="Times New Roman"/>
          <w:sz w:val="24"/>
          <w:szCs w:val="24"/>
        </w:rPr>
        <w:t xml:space="preserve"> přednesl zprávu lesního hospodáře, který se ze schůze řádně omluvil.</w:t>
      </w:r>
    </w:p>
    <w:p w14:paraId="29BB6D61" w14:textId="5EDFB2C0" w:rsidR="00300191" w:rsidRPr="00300191" w:rsidRDefault="00300191" w:rsidP="00300191">
      <w:pPr>
        <w:rPr>
          <w:rFonts w:ascii="Times New Roman" w:eastAsia="Times New Roman" w:hAnsi="Times New Roman" w:cs="Times New Roman"/>
          <w:color w:val="auto"/>
          <w:sz w:val="24"/>
          <w:szCs w:val="24"/>
          <w:lang w:eastAsia="cs-CZ"/>
        </w:rPr>
      </w:pPr>
    </w:p>
    <w:p w14:paraId="165FDC3C" w14:textId="77777777" w:rsidR="00300191" w:rsidRPr="00300191" w:rsidRDefault="00300191" w:rsidP="00300191">
      <w:pPr>
        <w:rPr>
          <w:rFonts w:ascii="Times New Roman" w:eastAsia="Times New Roman" w:hAnsi="Times New Roman" w:cs="Times New Roman"/>
          <w:sz w:val="24"/>
          <w:szCs w:val="24"/>
        </w:rPr>
      </w:pPr>
    </w:p>
    <w:p w14:paraId="7DC7A1D0" w14:textId="576EFCBA" w:rsidR="00300191" w:rsidRPr="00300191" w:rsidRDefault="0093357F" w:rsidP="0093357F">
      <w:pPr>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300191" w:rsidRPr="00300191">
        <w:rPr>
          <w:rFonts w:ascii="Times New Roman" w:eastAsia="Times New Roman" w:hAnsi="Times New Roman" w:cs="Times New Roman"/>
          <w:sz w:val="24"/>
          <w:szCs w:val="24"/>
        </w:rPr>
        <w:t xml:space="preserve">arní zalesnění - 1650 ks </w:t>
      </w:r>
      <w:r>
        <w:rPr>
          <w:rFonts w:ascii="Times New Roman" w:eastAsia="Times New Roman" w:hAnsi="Times New Roman" w:cs="Times New Roman"/>
          <w:sz w:val="24"/>
          <w:szCs w:val="24"/>
        </w:rPr>
        <w:t>b</w:t>
      </w:r>
      <w:r w:rsidR="00300191" w:rsidRPr="00300191">
        <w:rPr>
          <w:rFonts w:ascii="Times New Roman" w:eastAsia="Times New Roman" w:hAnsi="Times New Roman" w:cs="Times New Roman"/>
          <w:sz w:val="24"/>
          <w:szCs w:val="24"/>
        </w:rPr>
        <w:t>uk lesní,</w:t>
      </w:r>
      <w:r>
        <w:rPr>
          <w:rFonts w:ascii="Times New Roman" w:eastAsia="Times New Roman" w:hAnsi="Times New Roman" w:cs="Times New Roman"/>
          <w:sz w:val="24"/>
          <w:szCs w:val="24"/>
        </w:rPr>
        <w:t xml:space="preserve"> </w:t>
      </w:r>
      <w:r w:rsidR="00300191" w:rsidRPr="00300191">
        <w:rPr>
          <w:rFonts w:ascii="Times New Roman" w:eastAsia="Times New Roman" w:hAnsi="Times New Roman" w:cs="Times New Roman"/>
          <w:sz w:val="24"/>
          <w:szCs w:val="24"/>
        </w:rPr>
        <w:t xml:space="preserve">oplocenky </w:t>
      </w:r>
      <w:proofErr w:type="gramStart"/>
      <w:r w:rsidR="00300191" w:rsidRPr="00300191">
        <w:rPr>
          <w:rFonts w:ascii="Times New Roman" w:eastAsia="Times New Roman" w:hAnsi="Times New Roman" w:cs="Times New Roman"/>
          <w:sz w:val="24"/>
          <w:szCs w:val="24"/>
        </w:rPr>
        <w:t>-  postaveno</w:t>
      </w:r>
      <w:proofErr w:type="gramEnd"/>
      <w:r w:rsidR="00300191" w:rsidRPr="00300191">
        <w:rPr>
          <w:rFonts w:ascii="Times New Roman" w:eastAsia="Times New Roman" w:hAnsi="Times New Roman" w:cs="Times New Roman"/>
          <w:sz w:val="24"/>
          <w:szCs w:val="24"/>
        </w:rPr>
        <w:t xml:space="preserve"> 360 m</w:t>
      </w:r>
      <w:r>
        <w:rPr>
          <w:rFonts w:ascii="Times New Roman" w:eastAsia="Times New Roman" w:hAnsi="Times New Roman" w:cs="Times New Roman"/>
          <w:sz w:val="24"/>
          <w:szCs w:val="24"/>
        </w:rPr>
        <w:t xml:space="preserve">, </w:t>
      </w:r>
      <w:proofErr w:type="spellStart"/>
      <w:r w:rsidR="00300191" w:rsidRPr="00300191">
        <w:rPr>
          <w:rFonts w:ascii="Times New Roman" w:eastAsia="Times New Roman" w:hAnsi="Times New Roman" w:cs="Times New Roman"/>
          <w:sz w:val="24"/>
          <w:szCs w:val="24"/>
        </w:rPr>
        <w:t>buřeň</w:t>
      </w:r>
      <w:proofErr w:type="spellEnd"/>
      <w:r w:rsidR="00300191" w:rsidRPr="00300191">
        <w:rPr>
          <w:rFonts w:ascii="Times New Roman" w:eastAsia="Times New Roman" w:hAnsi="Times New Roman" w:cs="Times New Roman"/>
          <w:sz w:val="24"/>
          <w:szCs w:val="24"/>
        </w:rPr>
        <w:t xml:space="preserve"> - na jaře chemicky ošetřeno 1,61 ha, na podzim vyžnuto křovinořezem</w:t>
      </w:r>
    </w:p>
    <w:p w14:paraId="6E979B33" w14:textId="77777777" w:rsidR="00300191" w:rsidRDefault="00300191" w:rsidP="00300191">
      <w:pPr>
        <w:rPr>
          <w:rFonts w:ascii="Times New Roman" w:eastAsia="Times New Roman" w:hAnsi="Times New Roman" w:cs="Times New Roman"/>
          <w:sz w:val="24"/>
          <w:szCs w:val="24"/>
        </w:rPr>
      </w:pPr>
      <w:r w:rsidRPr="00300191">
        <w:rPr>
          <w:rFonts w:ascii="Times New Roman" w:eastAsia="Times New Roman" w:hAnsi="Times New Roman" w:cs="Times New Roman"/>
          <w:sz w:val="24"/>
          <w:szCs w:val="24"/>
        </w:rPr>
        <w:t xml:space="preserve">těžba - 94,23 </w:t>
      </w:r>
      <w:proofErr w:type="gramStart"/>
      <w:r w:rsidRPr="00300191">
        <w:rPr>
          <w:rFonts w:ascii="Times New Roman" w:eastAsia="Times New Roman" w:hAnsi="Times New Roman" w:cs="Times New Roman"/>
          <w:sz w:val="24"/>
          <w:szCs w:val="24"/>
        </w:rPr>
        <w:t>m3 - nahodilá</w:t>
      </w:r>
      <w:proofErr w:type="gramEnd"/>
      <w:r w:rsidRPr="00300191">
        <w:rPr>
          <w:rFonts w:ascii="Times New Roman" w:eastAsia="Times New Roman" w:hAnsi="Times New Roman" w:cs="Times New Roman"/>
          <w:sz w:val="24"/>
          <w:szCs w:val="24"/>
        </w:rPr>
        <w:t xml:space="preserve"> těžba (polom, kůrovec, souše)</w:t>
      </w:r>
    </w:p>
    <w:p w14:paraId="17CEFC16" w14:textId="77777777" w:rsidR="0093357F" w:rsidRDefault="0093357F" w:rsidP="00300191">
      <w:pPr>
        <w:rPr>
          <w:rFonts w:ascii="Times New Roman" w:eastAsia="Times New Roman" w:hAnsi="Times New Roman" w:cs="Times New Roman"/>
          <w:sz w:val="24"/>
          <w:szCs w:val="24"/>
        </w:rPr>
      </w:pPr>
    </w:p>
    <w:p w14:paraId="54A61448" w14:textId="5E5071E8" w:rsidR="0093357F" w:rsidRPr="00300191" w:rsidRDefault="0093357F" w:rsidP="00300191">
      <w:pPr>
        <w:rPr>
          <w:rFonts w:ascii="Times New Roman" w:eastAsia="Times New Roman" w:hAnsi="Times New Roman" w:cs="Times New Roman"/>
          <w:sz w:val="24"/>
          <w:szCs w:val="24"/>
        </w:rPr>
      </w:pPr>
      <w:r>
        <w:rPr>
          <w:rFonts w:ascii="Times New Roman" w:eastAsia="Times New Roman" w:hAnsi="Times New Roman" w:cs="Times New Roman"/>
          <w:sz w:val="24"/>
          <w:szCs w:val="24"/>
        </w:rPr>
        <w:t>Dotace na obnovu lesa ve výši 49 950 Kč z KÚ PK financováno z EU.</w:t>
      </w:r>
    </w:p>
    <w:p w14:paraId="4929F06F" w14:textId="77777777" w:rsidR="00300191" w:rsidRPr="00300191" w:rsidRDefault="00300191" w:rsidP="00300191">
      <w:pPr>
        <w:rPr>
          <w:rFonts w:ascii="Times New Roman" w:eastAsia="Times New Roman" w:hAnsi="Times New Roman" w:cs="Times New Roman"/>
          <w:sz w:val="24"/>
          <w:szCs w:val="24"/>
        </w:rPr>
      </w:pPr>
    </w:p>
    <w:p w14:paraId="68F9A45E" w14:textId="77777777" w:rsidR="00300191" w:rsidRPr="00300191" w:rsidRDefault="00300191" w:rsidP="00300191">
      <w:pPr>
        <w:rPr>
          <w:rFonts w:ascii="Times New Roman" w:eastAsia="Times New Roman" w:hAnsi="Times New Roman" w:cs="Times New Roman"/>
          <w:sz w:val="24"/>
          <w:szCs w:val="24"/>
        </w:rPr>
      </w:pPr>
      <w:r w:rsidRPr="00300191">
        <w:rPr>
          <w:rFonts w:ascii="Times New Roman" w:eastAsia="Times New Roman" w:hAnsi="Times New Roman" w:cs="Times New Roman"/>
          <w:sz w:val="24"/>
          <w:szCs w:val="24"/>
        </w:rPr>
        <w:t>Pro letošek jsou hotové pěstební práce a v zimě budeme provádět těžbu a probírky mladých porostů.</w:t>
      </w:r>
    </w:p>
    <w:p w14:paraId="71013308" w14:textId="77777777" w:rsidR="00A00E52" w:rsidRDefault="00A00E52" w:rsidP="00A00E52">
      <w:pPr>
        <w:ind w:right="1"/>
        <w:rPr>
          <w:rFonts w:ascii="Times New Roman" w:eastAsia="Times New Roman" w:hAnsi="Times New Roman" w:cs="Times New Roman"/>
          <w:sz w:val="24"/>
          <w:szCs w:val="24"/>
        </w:rPr>
      </w:pPr>
    </w:p>
    <w:p w14:paraId="560FB935" w14:textId="77777777" w:rsidR="00A00E52" w:rsidRDefault="00A00E52" w:rsidP="00A00E52">
      <w:pPr>
        <w:ind w:right="0"/>
        <w:jc w:val="left"/>
        <w:rPr>
          <w:rFonts w:ascii="Times New Roman" w:hAnsi="Times New Roman" w:cs="Times New Roman"/>
          <w:b/>
          <w:i/>
          <w:color w:val="2E74B5"/>
          <w:sz w:val="24"/>
          <w:szCs w:val="24"/>
        </w:rPr>
      </w:pPr>
      <w:r>
        <w:rPr>
          <w:rFonts w:ascii="Times New Roman" w:hAnsi="Times New Roman" w:cs="Times New Roman"/>
          <w:b/>
          <w:i/>
          <w:color w:val="2E74B5"/>
          <w:sz w:val="24"/>
          <w:szCs w:val="24"/>
          <w:u w:val="single"/>
        </w:rPr>
        <w:t>NÁVRH USNESENÍ č.9</w:t>
      </w:r>
    </w:p>
    <w:p w14:paraId="34411779" w14:textId="501E42A4" w:rsidR="00A00E52" w:rsidRPr="00531A0A" w:rsidRDefault="00A00E52" w:rsidP="00A00E52">
      <w:pPr>
        <w:ind w:right="1"/>
        <w:rPr>
          <w:rFonts w:ascii="Times New Roman" w:hAnsi="Times New Roman" w:cs="Times New Roman"/>
          <w:b/>
          <w:sz w:val="24"/>
          <w:szCs w:val="24"/>
        </w:rPr>
      </w:pPr>
      <w:r w:rsidRPr="00531A0A">
        <w:rPr>
          <w:rFonts w:ascii="Times New Roman" w:hAnsi="Times New Roman" w:cs="Times New Roman"/>
          <w:b/>
          <w:i/>
          <w:color w:val="2E74B5"/>
          <w:sz w:val="24"/>
          <w:szCs w:val="24"/>
        </w:rPr>
        <w:t xml:space="preserve">Zastupitelstvo </w:t>
      </w:r>
      <w:r>
        <w:rPr>
          <w:rFonts w:ascii="Times New Roman" w:hAnsi="Times New Roman" w:cs="Times New Roman"/>
          <w:b/>
          <w:i/>
          <w:color w:val="2E74B5"/>
          <w:sz w:val="24"/>
          <w:szCs w:val="24"/>
        </w:rPr>
        <w:t xml:space="preserve">obce </w:t>
      </w:r>
      <w:r w:rsidR="00300191">
        <w:rPr>
          <w:rFonts w:ascii="Times New Roman" w:hAnsi="Times New Roman" w:cs="Times New Roman"/>
          <w:b/>
          <w:i/>
          <w:color w:val="2E74B5"/>
          <w:sz w:val="24"/>
          <w:szCs w:val="24"/>
        </w:rPr>
        <w:t>bere na vědomí zprávu lesního hospodáře</w:t>
      </w:r>
      <w:r>
        <w:rPr>
          <w:rFonts w:ascii="Times New Roman" w:hAnsi="Times New Roman" w:cs="Times New Roman"/>
          <w:b/>
          <w:i/>
          <w:color w:val="2E74B5"/>
          <w:sz w:val="24"/>
          <w:szCs w:val="24"/>
        </w:rPr>
        <w:t>.</w:t>
      </w:r>
    </w:p>
    <w:p w14:paraId="402E420B" w14:textId="77777777" w:rsidR="00A00E52" w:rsidRPr="00531A0A" w:rsidRDefault="00A00E52" w:rsidP="00A00E52">
      <w:pPr>
        <w:spacing w:after="50"/>
        <w:ind w:right="0"/>
        <w:rPr>
          <w:rFonts w:ascii="Times New Roman" w:hAnsi="Times New Roman" w:cs="Times New Roman"/>
          <w:b/>
          <w:sz w:val="24"/>
          <w:szCs w:val="24"/>
        </w:rPr>
      </w:pPr>
      <w:r w:rsidRPr="00531A0A">
        <w:rPr>
          <w:rFonts w:ascii="Times New Roman" w:hAnsi="Times New Roman" w:cs="Times New Roman"/>
          <w:b/>
          <w:sz w:val="24"/>
          <w:szCs w:val="24"/>
        </w:rPr>
        <w:t xml:space="preserve">Výsledek </w:t>
      </w:r>
      <w:proofErr w:type="gramStart"/>
      <w:r w:rsidRPr="00531A0A">
        <w:rPr>
          <w:rFonts w:ascii="Times New Roman" w:hAnsi="Times New Roman" w:cs="Times New Roman"/>
          <w:b/>
          <w:sz w:val="24"/>
          <w:szCs w:val="24"/>
        </w:rPr>
        <w:t xml:space="preserve">hlasování:   </w:t>
      </w:r>
      <w:proofErr w:type="gramEnd"/>
      <w:r w:rsidRPr="00531A0A">
        <w:rPr>
          <w:rFonts w:ascii="Times New Roman" w:hAnsi="Times New Roman" w:cs="Times New Roman"/>
          <w:b/>
          <w:sz w:val="24"/>
          <w:szCs w:val="24"/>
        </w:rPr>
        <w:t xml:space="preserve">Pro </w:t>
      </w:r>
      <w:r>
        <w:rPr>
          <w:rFonts w:ascii="Times New Roman" w:hAnsi="Times New Roman" w:cs="Times New Roman"/>
          <w:b/>
          <w:sz w:val="24"/>
          <w:szCs w:val="24"/>
        </w:rPr>
        <w:t>5</w:t>
      </w:r>
      <w:r w:rsidRPr="00531A0A">
        <w:rPr>
          <w:rFonts w:ascii="Times New Roman" w:hAnsi="Times New Roman" w:cs="Times New Roman"/>
          <w:b/>
          <w:sz w:val="24"/>
          <w:szCs w:val="24"/>
        </w:rPr>
        <w:t xml:space="preserve">      Proti    0        Zdrželi se 0</w:t>
      </w:r>
    </w:p>
    <w:p w14:paraId="49A8659B" w14:textId="77777777" w:rsidR="00A00E52" w:rsidRDefault="00A00E52" w:rsidP="00A00E52">
      <w:pPr>
        <w:spacing w:after="50"/>
        <w:ind w:right="0"/>
        <w:rPr>
          <w:rFonts w:ascii="Times New Roman" w:hAnsi="Times New Roman" w:cs="Times New Roman"/>
          <w:b/>
          <w:sz w:val="24"/>
          <w:szCs w:val="24"/>
        </w:rPr>
      </w:pPr>
      <w:r w:rsidRPr="00BD0AD8">
        <w:rPr>
          <w:rFonts w:ascii="Times New Roman" w:hAnsi="Times New Roman" w:cs="Times New Roman"/>
          <w:b/>
          <w:sz w:val="24"/>
          <w:szCs w:val="24"/>
        </w:rPr>
        <w:t xml:space="preserve">Usnesení č. </w:t>
      </w:r>
      <w:r>
        <w:rPr>
          <w:rFonts w:ascii="Times New Roman" w:hAnsi="Times New Roman" w:cs="Times New Roman"/>
          <w:b/>
          <w:sz w:val="24"/>
          <w:szCs w:val="24"/>
        </w:rPr>
        <w:t>9</w:t>
      </w:r>
      <w:r w:rsidRPr="00BD0AD8">
        <w:rPr>
          <w:rFonts w:ascii="Times New Roman" w:hAnsi="Times New Roman" w:cs="Times New Roman"/>
          <w:b/>
          <w:sz w:val="24"/>
          <w:szCs w:val="24"/>
        </w:rPr>
        <w:t xml:space="preserve"> bylo schváleno.</w:t>
      </w:r>
      <w:r>
        <w:rPr>
          <w:rFonts w:ascii="Times New Roman" w:hAnsi="Times New Roman" w:cs="Times New Roman"/>
          <w:b/>
          <w:sz w:val="24"/>
          <w:szCs w:val="24"/>
        </w:rPr>
        <w:t xml:space="preserve"> </w:t>
      </w:r>
    </w:p>
    <w:p w14:paraId="5C4EBB55" w14:textId="77777777" w:rsidR="00A00E52" w:rsidRDefault="00A00E52" w:rsidP="00A00E52">
      <w:pPr>
        <w:spacing w:after="50"/>
        <w:ind w:right="0"/>
        <w:rPr>
          <w:rFonts w:ascii="Times New Roman" w:hAnsi="Times New Roman" w:cs="Times New Roman"/>
          <w:b/>
          <w:sz w:val="24"/>
          <w:szCs w:val="24"/>
        </w:rPr>
      </w:pPr>
    </w:p>
    <w:p w14:paraId="5375856B" w14:textId="77777777" w:rsidR="00A00E52" w:rsidRDefault="00A00E52" w:rsidP="00A00E52">
      <w:pPr>
        <w:spacing w:after="50"/>
        <w:ind w:right="0"/>
        <w:rPr>
          <w:rFonts w:ascii="Times New Roman" w:hAnsi="Times New Roman" w:cs="Times New Roman"/>
          <w:b/>
          <w:sz w:val="24"/>
          <w:szCs w:val="24"/>
        </w:rPr>
      </w:pPr>
    </w:p>
    <w:p w14:paraId="5E8C3608" w14:textId="77777777" w:rsidR="00A00E52" w:rsidRDefault="00A00E52" w:rsidP="00A00E52">
      <w:pPr>
        <w:spacing w:after="50"/>
        <w:ind w:right="0"/>
        <w:rPr>
          <w:rFonts w:ascii="Times New Roman" w:hAnsi="Times New Roman" w:cs="Times New Roman"/>
          <w:b/>
          <w:sz w:val="24"/>
          <w:szCs w:val="24"/>
        </w:rPr>
      </w:pPr>
      <w:r>
        <w:rPr>
          <w:rFonts w:ascii="Times New Roman" w:hAnsi="Times New Roman" w:cs="Times New Roman"/>
          <w:b/>
          <w:sz w:val="24"/>
          <w:szCs w:val="24"/>
        </w:rPr>
        <w:t xml:space="preserve"> </w:t>
      </w:r>
    </w:p>
    <w:p w14:paraId="4401BAC8" w14:textId="6DF64E16" w:rsidR="00A00E52" w:rsidRDefault="00A00E52" w:rsidP="00A00E52">
      <w:pPr>
        <w:spacing w:after="50"/>
        <w:ind w:right="0" w:firstLine="704"/>
        <w:rPr>
          <w:rFonts w:ascii="Times New Roman" w:hAnsi="Times New Roman" w:cs="Times New Roman"/>
          <w:b/>
          <w:sz w:val="32"/>
          <w:szCs w:val="24"/>
          <w:u w:val="single"/>
        </w:rPr>
      </w:pPr>
      <w:r>
        <w:rPr>
          <w:rFonts w:ascii="Times New Roman" w:hAnsi="Times New Roman" w:cs="Times New Roman"/>
          <w:b/>
          <w:sz w:val="32"/>
          <w:szCs w:val="24"/>
          <w:u w:val="single"/>
        </w:rPr>
        <w:t xml:space="preserve">9. </w:t>
      </w:r>
      <w:r w:rsidR="00472B23">
        <w:rPr>
          <w:rFonts w:ascii="Times New Roman" w:hAnsi="Times New Roman" w:cs="Times New Roman"/>
          <w:b/>
          <w:sz w:val="32"/>
          <w:szCs w:val="24"/>
          <w:u w:val="single"/>
        </w:rPr>
        <w:t>Zprávy kontrolního a finančního výboru</w:t>
      </w:r>
    </w:p>
    <w:p w14:paraId="18E40AC9" w14:textId="37BFB4C0" w:rsidR="00472B23" w:rsidRDefault="00472B23" w:rsidP="00A00E52">
      <w:pPr>
        <w:spacing w:after="50"/>
        <w:ind w:right="0" w:firstLine="704"/>
        <w:rPr>
          <w:rFonts w:ascii="Times New Roman" w:eastAsia="Times New Roman" w:hAnsi="Times New Roman" w:cs="Times New Roman"/>
          <w:sz w:val="24"/>
          <w:szCs w:val="24"/>
        </w:rPr>
      </w:pPr>
      <w:r>
        <w:rPr>
          <w:rFonts w:ascii="Times New Roman" w:eastAsia="Times New Roman" w:hAnsi="Times New Roman" w:cs="Times New Roman"/>
          <w:sz w:val="24"/>
          <w:szCs w:val="24"/>
        </w:rPr>
        <w:t>Předseda</w:t>
      </w:r>
      <w:r w:rsidRPr="000614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finančního výboru p. Jindřich Gregora seznámil zastupitele s proběhlou kontrolou faktur za třetí čtvrtletí roku 2023, s návrhem střednědobého plánu 2024-2026 a s výsledkem výběru poplatků za popelnice. Kontrolou faktur nebyly zjištěny žádné nedostatky, pouze byla vznesena žádost, aby na fakturách za lesnickou činnost byl uváděn v předmětu konkrétní rozpis prací. Kontrolou plateb za popelnice bylo zjištěno, že tento kalendářní rok bylo od občanů vybráno téměř o 23 000 Kč více než za minulé období.  </w:t>
      </w:r>
    </w:p>
    <w:p w14:paraId="40F6C182" w14:textId="77777777" w:rsidR="00472B23" w:rsidRDefault="00472B23" w:rsidP="00A00E52">
      <w:pPr>
        <w:spacing w:after="50"/>
        <w:ind w:right="0" w:firstLine="704"/>
        <w:rPr>
          <w:rFonts w:ascii="Times New Roman" w:eastAsia="Times New Roman" w:hAnsi="Times New Roman" w:cs="Times New Roman"/>
          <w:sz w:val="24"/>
          <w:szCs w:val="24"/>
        </w:rPr>
      </w:pPr>
    </w:p>
    <w:p w14:paraId="7189B21E" w14:textId="4F2EAD4B" w:rsidR="00472B23" w:rsidRPr="009109D5" w:rsidRDefault="00472B23" w:rsidP="00A00E52">
      <w:pPr>
        <w:spacing w:after="50"/>
        <w:ind w:right="0" w:firstLine="704"/>
        <w:rPr>
          <w:rFonts w:ascii="Times New Roman" w:hAnsi="Times New Roman" w:cs="Times New Roman"/>
          <w:b/>
          <w:sz w:val="24"/>
          <w:szCs w:val="24"/>
        </w:rPr>
      </w:pPr>
      <w:r>
        <w:rPr>
          <w:rFonts w:ascii="Times New Roman" w:eastAsia="Times New Roman" w:hAnsi="Times New Roman" w:cs="Times New Roman"/>
          <w:sz w:val="24"/>
          <w:szCs w:val="24"/>
        </w:rPr>
        <w:t>Předseda kontrolního výboru Petr Flaks přednesl, že proběhla kontrola posledních dvou zápisů z VZ, vše bez závad</w:t>
      </w:r>
    </w:p>
    <w:p w14:paraId="11675763" w14:textId="77777777" w:rsidR="00A00E52" w:rsidRDefault="00A00E52" w:rsidP="00A00E52">
      <w:pPr>
        <w:pStyle w:val="Odstavecseseznamem1"/>
        <w:ind w:left="0" w:right="0" w:firstLine="708"/>
        <w:rPr>
          <w:rFonts w:ascii="Times New Roman" w:eastAsia="Times New Roman" w:hAnsi="Times New Roman" w:cs="Times New Roman"/>
          <w:sz w:val="24"/>
          <w:szCs w:val="24"/>
        </w:rPr>
      </w:pPr>
    </w:p>
    <w:p w14:paraId="7B379698" w14:textId="77777777" w:rsidR="00A00E52" w:rsidRDefault="00A00E52" w:rsidP="00A00E52">
      <w:pPr>
        <w:ind w:left="0" w:right="0" w:firstLine="0"/>
        <w:jc w:val="left"/>
        <w:rPr>
          <w:rFonts w:ascii="Times New Roman" w:hAnsi="Times New Roman" w:cs="Times New Roman"/>
          <w:b/>
          <w:i/>
          <w:color w:val="2E74B5"/>
          <w:sz w:val="24"/>
          <w:szCs w:val="24"/>
          <w:u w:val="single"/>
        </w:rPr>
      </w:pPr>
    </w:p>
    <w:p w14:paraId="1E9939CF" w14:textId="77777777" w:rsidR="00A00E52" w:rsidRDefault="00A00E52" w:rsidP="00A00E52">
      <w:pPr>
        <w:ind w:right="0"/>
        <w:jc w:val="left"/>
        <w:rPr>
          <w:rFonts w:ascii="Times New Roman" w:hAnsi="Times New Roman" w:cs="Times New Roman"/>
          <w:b/>
          <w:i/>
          <w:color w:val="2E74B5"/>
          <w:sz w:val="24"/>
          <w:szCs w:val="24"/>
        </w:rPr>
      </w:pPr>
      <w:r>
        <w:rPr>
          <w:rFonts w:ascii="Times New Roman" w:hAnsi="Times New Roman" w:cs="Times New Roman"/>
          <w:b/>
          <w:i/>
          <w:color w:val="2E74B5"/>
          <w:sz w:val="24"/>
          <w:szCs w:val="24"/>
          <w:u w:val="single"/>
        </w:rPr>
        <w:t>NÁVRH USNESENÍ č.10</w:t>
      </w:r>
    </w:p>
    <w:p w14:paraId="774B85F3" w14:textId="4E6BD376" w:rsidR="00A00E52" w:rsidRPr="00531A0A" w:rsidRDefault="00A00E52" w:rsidP="00A00E52">
      <w:pPr>
        <w:ind w:right="1"/>
        <w:rPr>
          <w:rFonts w:ascii="Times New Roman" w:hAnsi="Times New Roman" w:cs="Times New Roman"/>
          <w:b/>
          <w:sz w:val="24"/>
          <w:szCs w:val="24"/>
        </w:rPr>
      </w:pPr>
      <w:r w:rsidRPr="00531A0A">
        <w:rPr>
          <w:rFonts w:ascii="Times New Roman" w:hAnsi="Times New Roman" w:cs="Times New Roman"/>
          <w:b/>
          <w:i/>
          <w:color w:val="2E74B5"/>
          <w:sz w:val="24"/>
          <w:szCs w:val="24"/>
        </w:rPr>
        <w:t>Zastupitelstvo obce</w:t>
      </w:r>
      <w:r>
        <w:rPr>
          <w:rFonts w:ascii="Times New Roman" w:hAnsi="Times New Roman" w:cs="Times New Roman"/>
          <w:b/>
          <w:i/>
          <w:color w:val="2E74B5"/>
          <w:sz w:val="24"/>
          <w:szCs w:val="24"/>
        </w:rPr>
        <w:t xml:space="preserve"> </w:t>
      </w:r>
      <w:r w:rsidR="00472B23">
        <w:rPr>
          <w:rFonts w:ascii="Times New Roman" w:hAnsi="Times New Roman" w:cs="Times New Roman"/>
          <w:b/>
          <w:i/>
          <w:color w:val="2E74B5"/>
          <w:sz w:val="24"/>
          <w:szCs w:val="24"/>
        </w:rPr>
        <w:t>bere na vědomí zprávy z kontrolního a finančního výboru.</w:t>
      </w:r>
    </w:p>
    <w:p w14:paraId="275EAD9F" w14:textId="77777777" w:rsidR="00A00E52" w:rsidRPr="00531A0A" w:rsidRDefault="00A00E52" w:rsidP="00A00E52">
      <w:pPr>
        <w:spacing w:after="50"/>
        <w:ind w:right="0"/>
        <w:rPr>
          <w:rFonts w:ascii="Times New Roman" w:hAnsi="Times New Roman" w:cs="Times New Roman"/>
          <w:b/>
          <w:sz w:val="24"/>
          <w:szCs w:val="24"/>
        </w:rPr>
      </w:pPr>
      <w:r w:rsidRPr="00531A0A">
        <w:rPr>
          <w:rFonts w:ascii="Times New Roman" w:hAnsi="Times New Roman" w:cs="Times New Roman"/>
          <w:b/>
          <w:sz w:val="24"/>
          <w:szCs w:val="24"/>
        </w:rPr>
        <w:t xml:space="preserve">Výsledek </w:t>
      </w:r>
      <w:proofErr w:type="gramStart"/>
      <w:r w:rsidRPr="00531A0A">
        <w:rPr>
          <w:rFonts w:ascii="Times New Roman" w:hAnsi="Times New Roman" w:cs="Times New Roman"/>
          <w:b/>
          <w:sz w:val="24"/>
          <w:szCs w:val="24"/>
        </w:rPr>
        <w:t xml:space="preserve">hlasování:   </w:t>
      </w:r>
      <w:proofErr w:type="gramEnd"/>
      <w:r w:rsidRPr="00531A0A">
        <w:rPr>
          <w:rFonts w:ascii="Times New Roman" w:hAnsi="Times New Roman" w:cs="Times New Roman"/>
          <w:b/>
          <w:sz w:val="24"/>
          <w:szCs w:val="24"/>
        </w:rPr>
        <w:t xml:space="preserve">Pro </w:t>
      </w:r>
      <w:r>
        <w:rPr>
          <w:rFonts w:ascii="Times New Roman" w:hAnsi="Times New Roman" w:cs="Times New Roman"/>
          <w:b/>
          <w:sz w:val="24"/>
          <w:szCs w:val="24"/>
        </w:rPr>
        <w:t>5</w:t>
      </w:r>
      <w:r w:rsidRPr="00531A0A">
        <w:rPr>
          <w:rFonts w:ascii="Times New Roman" w:hAnsi="Times New Roman" w:cs="Times New Roman"/>
          <w:b/>
          <w:sz w:val="24"/>
          <w:szCs w:val="24"/>
        </w:rPr>
        <w:t xml:space="preserve">      Proti    0        Zdrželi se 0</w:t>
      </w:r>
    </w:p>
    <w:p w14:paraId="7637676D" w14:textId="77777777" w:rsidR="00A00E52" w:rsidRDefault="00A00E52" w:rsidP="00A00E52">
      <w:pPr>
        <w:spacing w:after="50"/>
        <w:ind w:right="0"/>
        <w:rPr>
          <w:rFonts w:ascii="Times New Roman" w:hAnsi="Times New Roman" w:cs="Times New Roman"/>
          <w:b/>
          <w:sz w:val="24"/>
          <w:szCs w:val="24"/>
        </w:rPr>
      </w:pPr>
      <w:r w:rsidRPr="00BD0AD8">
        <w:rPr>
          <w:rFonts w:ascii="Times New Roman" w:hAnsi="Times New Roman" w:cs="Times New Roman"/>
          <w:b/>
          <w:sz w:val="24"/>
          <w:szCs w:val="24"/>
        </w:rPr>
        <w:t xml:space="preserve">Usnesení č. </w:t>
      </w:r>
      <w:r>
        <w:rPr>
          <w:rFonts w:ascii="Times New Roman" w:hAnsi="Times New Roman" w:cs="Times New Roman"/>
          <w:b/>
          <w:sz w:val="24"/>
          <w:szCs w:val="24"/>
        </w:rPr>
        <w:t>10</w:t>
      </w:r>
      <w:r w:rsidRPr="00BD0AD8">
        <w:rPr>
          <w:rFonts w:ascii="Times New Roman" w:hAnsi="Times New Roman" w:cs="Times New Roman"/>
          <w:b/>
          <w:sz w:val="24"/>
          <w:szCs w:val="24"/>
        </w:rPr>
        <w:t xml:space="preserve"> bylo schváleno.</w:t>
      </w:r>
      <w:r>
        <w:rPr>
          <w:rFonts w:ascii="Times New Roman" w:hAnsi="Times New Roman" w:cs="Times New Roman"/>
          <w:b/>
          <w:sz w:val="24"/>
          <w:szCs w:val="24"/>
        </w:rPr>
        <w:t xml:space="preserve"> </w:t>
      </w:r>
    </w:p>
    <w:p w14:paraId="4687C96B" w14:textId="77777777" w:rsidR="00A00E52" w:rsidRDefault="00A00E52" w:rsidP="00A00E52">
      <w:pPr>
        <w:spacing w:after="50"/>
        <w:ind w:left="0" w:right="0" w:firstLine="0"/>
        <w:rPr>
          <w:rFonts w:ascii="Times New Roman" w:hAnsi="Times New Roman" w:cs="Times New Roman"/>
          <w:b/>
          <w:sz w:val="24"/>
          <w:szCs w:val="24"/>
        </w:rPr>
      </w:pPr>
    </w:p>
    <w:p w14:paraId="6246DB6C" w14:textId="77777777" w:rsidR="00A00E52" w:rsidRPr="00D02E40" w:rsidRDefault="00A00E52" w:rsidP="00A00E52">
      <w:pPr>
        <w:ind w:right="1"/>
        <w:rPr>
          <w:rFonts w:ascii="Times New Roman" w:eastAsia="Times New Roman" w:hAnsi="Times New Roman" w:cs="Times New Roman"/>
          <w:sz w:val="24"/>
          <w:szCs w:val="24"/>
        </w:rPr>
      </w:pPr>
    </w:p>
    <w:p w14:paraId="535C97FF" w14:textId="243E62B4" w:rsidR="00A00E52" w:rsidRDefault="00931139" w:rsidP="00472B23">
      <w:pPr>
        <w:pStyle w:val="Odstavecseseznamem1"/>
        <w:numPr>
          <w:ilvl w:val="0"/>
          <w:numId w:val="45"/>
        </w:numPr>
        <w:ind w:right="0"/>
        <w:rPr>
          <w:rFonts w:ascii="Times New Roman" w:hAnsi="Times New Roman" w:cs="Times New Roman"/>
          <w:b/>
          <w:sz w:val="32"/>
          <w:szCs w:val="24"/>
          <w:u w:val="single"/>
        </w:rPr>
      </w:pPr>
      <w:r>
        <w:rPr>
          <w:rFonts w:ascii="Times New Roman" w:hAnsi="Times New Roman" w:cs="Times New Roman"/>
          <w:b/>
          <w:sz w:val="32"/>
          <w:szCs w:val="24"/>
          <w:u w:val="single"/>
        </w:rPr>
        <w:t xml:space="preserve">Návrh na ukončení </w:t>
      </w:r>
      <w:r w:rsidR="00472B23">
        <w:rPr>
          <w:rFonts w:ascii="Times New Roman" w:hAnsi="Times New Roman" w:cs="Times New Roman"/>
          <w:b/>
          <w:sz w:val="32"/>
          <w:szCs w:val="24"/>
          <w:u w:val="single"/>
        </w:rPr>
        <w:t>veřejnoprávní smlouvy s Městem Plánice</w:t>
      </w:r>
    </w:p>
    <w:p w14:paraId="224002B5" w14:textId="77777777" w:rsidR="00A00E52" w:rsidRDefault="00A00E52" w:rsidP="00A00E52">
      <w:pPr>
        <w:pStyle w:val="Odstavecseseznamem1"/>
        <w:ind w:left="0" w:right="0" w:firstLine="0"/>
        <w:rPr>
          <w:rFonts w:ascii="Times New Roman" w:eastAsia="Times New Roman" w:hAnsi="Times New Roman" w:cs="Times New Roman"/>
          <w:sz w:val="24"/>
          <w:szCs w:val="24"/>
        </w:rPr>
      </w:pPr>
    </w:p>
    <w:p w14:paraId="0627BBC6" w14:textId="65CAFFEB" w:rsidR="00A00E52" w:rsidRDefault="00472B23" w:rsidP="00A00E52">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Paní starostka </w:t>
      </w:r>
      <w:r w:rsidR="00931139">
        <w:rPr>
          <w:rFonts w:ascii="Times New Roman" w:eastAsia="Times New Roman" w:hAnsi="Times New Roman" w:cs="Times New Roman"/>
          <w:sz w:val="24"/>
          <w:szCs w:val="24"/>
        </w:rPr>
        <w:t>seznámila přítomné s ukončením přestupkové komise, kdy naši obec zastupovalo Město Plánice. Je potřeba smlouvu vypovědět a novou smlouvu uzavřít s Městem Klatovy, kde je toto předjednáno.</w:t>
      </w:r>
    </w:p>
    <w:p w14:paraId="2D1A663C" w14:textId="77777777" w:rsidR="00931139" w:rsidRDefault="00931139" w:rsidP="00A00E52">
      <w:pPr>
        <w:ind w:right="1"/>
        <w:rPr>
          <w:rFonts w:ascii="Times New Roman" w:eastAsia="Times New Roman" w:hAnsi="Times New Roman" w:cs="Times New Roman"/>
          <w:sz w:val="24"/>
          <w:szCs w:val="24"/>
        </w:rPr>
      </w:pPr>
    </w:p>
    <w:p w14:paraId="3D5B43D7" w14:textId="77777777" w:rsidR="00A00E52" w:rsidRDefault="00A00E52" w:rsidP="00A00E52">
      <w:pPr>
        <w:ind w:right="0"/>
        <w:jc w:val="left"/>
        <w:rPr>
          <w:rFonts w:ascii="Times New Roman" w:hAnsi="Times New Roman" w:cs="Times New Roman"/>
          <w:b/>
          <w:i/>
          <w:color w:val="2E74B5"/>
          <w:sz w:val="24"/>
          <w:szCs w:val="24"/>
        </w:rPr>
      </w:pPr>
      <w:r>
        <w:rPr>
          <w:rFonts w:ascii="Times New Roman" w:hAnsi="Times New Roman" w:cs="Times New Roman"/>
          <w:b/>
          <w:i/>
          <w:color w:val="2E74B5"/>
          <w:sz w:val="24"/>
          <w:szCs w:val="24"/>
          <w:u w:val="single"/>
        </w:rPr>
        <w:t>NÁVRH USNESENÍ č.11</w:t>
      </w:r>
    </w:p>
    <w:p w14:paraId="7875E2FE" w14:textId="77777777" w:rsidR="00931139" w:rsidRDefault="00931139" w:rsidP="00931139">
      <w:pPr>
        <w:pStyle w:val="Odstavecseseznamem"/>
        <w:spacing w:after="104" w:line="360" w:lineRule="auto"/>
        <w:rPr>
          <w:b/>
          <w:i/>
          <w:iCs/>
        </w:rPr>
      </w:pPr>
    </w:p>
    <w:p w14:paraId="6D01C7D4" w14:textId="524C1F92" w:rsidR="00931139" w:rsidRDefault="00931139" w:rsidP="00931139">
      <w:pPr>
        <w:pStyle w:val="Odstavecseseznamem"/>
        <w:spacing w:after="104" w:line="360" w:lineRule="auto"/>
        <w:rPr>
          <w:b/>
          <w:i/>
          <w:iCs/>
        </w:rPr>
      </w:pPr>
      <w:r w:rsidRPr="007D404E">
        <w:rPr>
          <w:b/>
          <w:i/>
          <w:iCs/>
        </w:rPr>
        <w:t>Zastupitelstvo obce schvaluje návrh na ukončení veřejnoprávní smlouvy uzavřené mezi městem Plánice a obcí Újezd u Plánice. Tato smlouva byla uzavřena dne 23.4.2007 a týká se výkonu přenesené působnosti svěřené orgánům každé obce v rozsahu stanoveném zákonem o přestupcích. Dále pověřuje starost</w:t>
      </w:r>
      <w:r>
        <w:rPr>
          <w:b/>
          <w:i/>
          <w:iCs/>
        </w:rPr>
        <w:t>ku</w:t>
      </w:r>
      <w:r w:rsidRPr="007D404E">
        <w:rPr>
          <w:b/>
          <w:i/>
          <w:iCs/>
        </w:rPr>
        <w:t xml:space="preserve"> Újezd u Plánice k uzavření dohody s Města Plánice </w:t>
      </w:r>
      <w:r>
        <w:rPr>
          <w:b/>
          <w:i/>
          <w:iCs/>
        </w:rPr>
        <w:t>o ukončení předmětné smlouvy.</w:t>
      </w:r>
    </w:p>
    <w:p w14:paraId="71466FAF" w14:textId="3A8CBDE7" w:rsidR="00A00E52" w:rsidRPr="00931139" w:rsidRDefault="00A00E52" w:rsidP="00931139">
      <w:pPr>
        <w:spacing w:after="104" w:line="360" w:lineRule="auto"/>
        <w:ind w:left="0" w:firstLine="0"/>
        <w:rPr>
          <w:b/>
          <w:i/>
          <w:iCs/>
        </w:rPr>
      </w:pPr>
    </w:p>
    <w:p w14:paraId="363791F3" w14:textId="77777777" w:rsidR="00A00E52" w:rsidRPr="00531A0A" w:rsidRDefault="00A00E52" w:rsidP="00A00E52">
      <w:pPr>
        <w:spacing w:after="50"/>
        <w:ind w:right="0"/>
        <w:rPr>
          <w:rFonts w:ascii="Times New Roman" w:hAnsi="Times New Roman" w:cs="Times New Roman"/>
          <w:b/>
          <w:sz w:val="24"/>
          <w:szCs w:val="24"/>
        </w:rPr>
      </w:pPr>
      <w:r w:rsidRPr="00531A0A">
        <w:rPr>
          <w:rFonts w:ascii="Times New Roman" w:hAnsi="Times New Roman" w:cs="Times New Roman"/>
          <w:b/>
          <w:sz w:val="24"/>
          <w:szCs w:val="24"/>
        </w:rPr>
        <w:t xml:space="preserve">Výsledek </w:t>
      </w:r>
      <w:proofErr w:type="gramStart"/>
      <w:r w:rsidRPr="00531A0A">
        <w:rPr>
          <w:rFonts w:ascii="Times New Roman" w:hAnsi="Times New Roman" w:cs="Times New Roman"/>
          <w:b/>
          <w:sz w:val="24"/>
          <w:szCs w:val="24"/>
        </w:rPr>
        <w:t xml:space="preserve">hlasování:   </w:t>
      </w:r>
      <w:proofErr w:type="gramEnd"/>
      <w:r w:rsidRPr="00531A0A">
        <w:rPr>
          <w:rFonts w:ascii="Times New Roman" w:hAnsi="Times New Roman" w:cs="Times New Roman"/>
          <w:b/>
          <w:sz w:val="24"/>
          <w:szCs w:val="24"/>
        </w:rPr>
        <w:t xml:space="preserve">Pro </w:t>
      </w:r>
      <w:r>
        <w:rPr>
          <w:rFonts w:ascii="Times New Roman" w:hAnsi="Times New Roman" w:cs="Times New Roman"/>
          <w:b/>
          <w:sz w:val="24"/>
          <w:szCs w:val="24"/>
        </w:rPr>
        <w:t>5</w:t>
      </w:r>
      <w:r w:rsidRPr="00531A0A">
        <w:rPr>
          <w:rFonts w:ascii="Times New Roman" w:hAnsi="Times New Roman" w:cs="Times New Roman"/>
          <w:b/>
          <w:sz w:val="24"/>
          <w:szCs w:val="24"/>
        </w:rPr>
        <w:t xml:space="preserve">      Proti    0        Zdrželi se 0</w:t>
      </w:r>
    </w:p>
    <w:p w14:paraId="0CE6D70B" w14:textId="77777777" w:rsidR="00A00E52" w:rsidRDefault="00A00E52" w:rsidP="00A00E52">
      <w:pPr>
        <w:spacing w:after="50"/>
        <w:ind w:right="0"/>
        <w:rPr>
          <w:rFonts w:ascii="Times New Roman" w:hAnsi="Times New Roman" w:cs="Times New Roman"/>
          <w:b/>
          <w:sz w:val="24"/>
          <w:szCs w:val="24"/>
        </w:rPr>
      </w:pPr>
      <w:r w:rsidRPr="00BD0AD8">
        <w:rPr>
          <w:rFonts w:ascii="Times New Roman" w:hAnsi="Times New Roman" w:cs="Times New Roman"/>
          <w:b/>
          <w:sz w:val="24"/>
          <w:szCs w:val="24"/>
        </w:rPr>
        <w:t xml:space="preserve">Usnesení č. </w:t>
      </w:r>
      <w:r>
        <w:rPr>
          <w:rFonts w:ascii="Times New Roman" w:hAnsi="Times New Roman" w:cs="Times New Roman"/>
          <w:b/>
          <w:sz w:val="24"/>
          <w:szCs w:val="24"/>
        </w:rPr>
        <w:t>11</w:t>
      </w:r>
      <w:r w:rsidRPr="00BD0AD8">
        <w:rPr>
          <w:rFonts w:ascii="Times New Roman" w:hAnsi="Times New Roman" w:cs="Times New Roman"/>
          <w:b/>
          <w:sz w:val="24"/>
          <w:szCs w:val="24"/>
        </w:rPr>
        <w:t xml:space="preserve"> bylo schváleno.</w:t>
      </w:r>
      <w:r>
        <w:rPr>
          <w:rFonts w:ascii="Times New Roman" w:hAnsi="Times New Roman" w:cs="Times New Roman"/>
          <w:b/>
          <w:sz w:val="24"/>
          <w:szCs w:val="24"/>
        </w:rPr>
        <w:t xml:space="preserve"> </w:t>
      </w:r>
    </w:p>
    <w:p w14:paraId="663FA03D" w14:textId="77777777" w:rsidR="00931139" w:rsidRDefault="00931139" w:rsidP="00A00E52">
      <w:pPr>
        <w:spacing w:after="50"/>
        <w:ind w:right="0"/>
        <w:rPr>
          <w:rFonts w:ascii="Times New Roman" w:hAnsi="Times New Roman" w:cs="Times New Roman"/>
          <w:b/>
          <w:sz w:val="24"/>
          <w:szCs w:val="24"/>
        </w:rPr>
      </w:pPr>
    </w:p>
    <w:p w14:paraId="51D088A8" w14:textId="5AE628BA" w:rsidR="00931139" w:rsidRDefault="00931139" w:rsidP="00931139">
      <w:pPr>
        <w:ind w:right="0"/>
        <w:jc w:val="left"/>
        <w:rPr>
          <w:rFonts w:ascii="Times New Roman" w:hAnsi="Times New Roman" w:cs="Times New Roman"/>
          <w:b/>
          <w:i/>
          <w:color w:val="2E74B5"/>
          <w:sz w:val="24"/>
          <w:szCs w:val="24"/>
        </w:rPr>
      </w:pPr>
      <w:r>
        <w:rPr>
          <w:rFonts w:ascii="Times New Roman" w:hAnsi="Times New Roman" w:cs="Times New Roman"/>
          <w:b/>
          <w:i/>
          <w:color w:val="2E74B5"/>
          <w:sz w:val="24"/>
          <w:szCs w:val="24"/>
          <w:u w:val="single"/>
        </w:rPr>
        <w:t>NÁVRH USNESENÍ č.12</w:t>
      </w:r>
    </w:p>
    <w:p w14:paraId="188AD251" w14:textId="26928B35" w:rsidR="00931139" w:rsidRPr="00931139" w:rsidRDefault="00931139" w:rsidP="00931139">
      <w:pPr>
        <w:spacing w:after="104" w:line="360" w:lineRule="auto"/>
        <w:ind w:left="0" w:firstLine="0"/>
        <w:rPr>
          <w:b/>
          <w:i/>
          <w:iCs/>
        </w:rPr>
      </w:pPr>
      <w:r>
        <w:rPr>
          <w:rFonts w:ascii="Times New Roman" w:hAnsi="Times New Roman" w:cs="Times New Roman"/>
          <w:b/>
          <w:i/>
          <w:iCs/>
          <w:sz w:val="24"/>
          <w:szCs w:val="24"/>
        </w:rPr>
        <w:t>Zastupitelstvo pověřuje starostku obce k uzavření nové veřejnoprávní smlouvy na výkon přestupkové agendy s Městem Klatovy.</w:t>
      </w:r>
    </w:p>
    <w:p w14:paraId="20B329D2" w14:textId="77777777" w:rsidR="00931139" w:rsidRPr="00531A0A" w:rsidRDefault="00931139" w:rsidP="00931139">
      <w:pPr>
        <w:spacing w:after="50"/>
        <w:ind w:right="0"/>
        <w:rPr>
          <w:rFonts w:ascii="Times New Roman" w:hAnsi="Times New Roman" w:cs="Times New Roman"/>
          <w:b/>
          <w:sz w:val="24"/>
          <w:szCs w:val="24"/>
        </w:rPr>
      </w:pPr>
      <w:r w:rsidRPr="00531A0A">
        <w:rPr>
          <w:rFonts w:ascii="Times New Roman" w:hAnsi="Times New Roman" w:cs="Times New Roman"/>
          <w:b/>
          <w:sz w:val="24"/>
          <w:szCs w:val="24"/>
        </w:rPr>
        <w:t xml:space="preserve">Výsledek </w:t>
      </w:r>
      <w:proofErr w:type="gramStart"/>
      <w:r w:rsidRPr="00531A0A">
        <w:rPr>
          <w:rFonts w:ascii="Times New Roman" w:hAnsi="Times New Roman" w:cs="Times New Roman"/>
          <w:b/>
          <w:sz w:val="24"/>
          <w:szCs w:val="24"/>
        </w:rPr>
        <w:t xml:space="preserve">hlasování:   </w:t>
      </w:r>
      <w:proofErr w:type="gramEnd"/>
      <w:r w:rsidRPr="00531A0A">
        <w:rPr>
          <w:rFonts w:ascii="Times New Roman" w:hAnsi="Times New Roman" w:cs="Times New Roman"/>
          <w:b/>
          <w:sz w:val="24"/>
          <w:szCs w:val="24"/>
        </w:rPr>
        <w:t xml:space="preserve">Pro </w:t>
      </w:r>
      <w:r>
        <w:rPr>
          <w:rFonts w:ascii="Times New Roman" w:hAnsi="Times New Roman" w:cs="Times New Roman"/>
          <w:b/>
          <w:sz w:val="24"/>
          <w:szCs w:val="24"/>
        </w:rPr>
        <w:t>5</w:t>
      </w:r>
      <w:r w:rsidRPr="00531A0A">
        <w:rPr>
          <w:rFonts w:ascii="Times New Roman" w:hAnsi="Times New Roman" w:cs="Times New Roman"/>
          <w:b/>
          <w:sz w:val="24"/>
          <w:szCs w:val="24"/>
        </w:rPr>
        <w:t xml:space="preserve">      Proti    0        Zdrželi se 0</w:t>
      </w:r>
    </w:p>
    <w:p w14:paraId="14582034" w14:textId="2BFCB4DE" w:rsidR="00931139" w:rsidRDefault="00931139" w:rsidP="00931139">
      <w:pPr>
        <w:spacing w:after="50"/>
        <w:ind w:right="0"/>
        <w:rPr>
          <w:rFonts w:ascii="Times New Roman" w:hAnsi="Times New Roman" w:cs="Times New Roman"/>
          <w:b/>
          <w:sz w:val="24"/>
          <w:szCs w:val="24"/>
        </w:rPr>
      </w:pPr>
      <w:r w:rsidRPr="00BD0AD8">
        <w:rPr>
          <w:rFonts w:ascii="Times New Roman" w:hAnsi="Times New Roman" w:cs="Times New Roman"/>
          <w:b/>
          <w:sz w:val="24"/>
          <w:szCs w:val="24"/>
        </w:rPr>
        <w:t xml:space="preserve">Usnesení č. </w:t>
      </w:r>
      <w:r>
        <w:rPr>
          <w:rFonts w:ascii="Times New Roman" w:hAnsi="Times New Roman" w:cs="Times New Roman"/>
          <w:b/>
          <w:sz w:val="24"/>
          <w:szCs w:val="24"/>
        </w:rPr>
        <w:t>12</w:t>
      </w:r>
      <w:r w:rsidRPr="00BD0AD8">
        <w:rPr>
          <w:rFonts w:ascii="Times New Roman" w:hAnsi="Times New Roman" w:cs="Times New Roman"/>
          <w:b/>
          <w:sz w:val="24"/>
          <w:szCs w:val="24"/>
        </w:rPr>
        <w:t xml:space="preserve"> bylo schváleno.</w:t>
      </w:r>
      <w:r>
        <w:rPr>
          <w:rFonts w:ascii="Times New Roman" w:hAnsi="Times New Roman" w:cs="Times New Roman"/>
          <w:b/>
          <w:sz w:val="24"/>
          <w:szCs w:val="24"/>
        </w:rPr>
        <w:t xml:space="preserve"> </w:t>
      </w:r>
    </w:p>
    <w:p w14:paraId="03223178" w14:textId="77777777" w:rsidR="00931139" w:rsidRDefault="00931139" w:rsidP="00A00E52">
      <w:pPr>
        <w:spacing w:after="50"/>
        <w:ind w:right="0"/>
        <w:rPr>
          <w:rFonts w:ascii="Times New Roman" w:hAnsi="Times New Roman" w:cs="Times New Roman"/>
          <w:b/>
          <w:sz w:val="24"/>
          <w:szCs w:val="24"/>
        </w:rPr>
      </w:pPr>
    </w:p>
    <w:p w14:paraId="0ED48A94" w14:textId="77777777" w:rsidR="00A00E52" w:rsidRDefault="00A00E52" w:rsidP="00A00E52">
      <w:pPr>
        <w:spacing w:after="50"/>
        <w:ind w:right="0"/>
        <w:rPr>
          <w:rFonts w:ascii="Times New Roman" w:hAnsi="Times New Roman" w:cs="Times New Roman"/>
          <w:b/>
          <w:sz w:val="24"/>
          <w:szCs w:val="24"/>
        </w:rPr>
      </w:pPr>
    </w:p>
    <w:p w14:paraId="0AD5117B" w14:textId="1DB5939C" w:rsidR="00A00E52" w:rsidRDefault="00A35244" w:rsidP="00931139">
      <w:pPr>
        <w:pStyle w:val="Odstavecseseznamem1"/>
        <w:numPr>
          <w:ilvl w:val="0"/>
          <w:numId w:val="47"/>
        </w:numPr>
        <w:ind w:right="0"/>
        <w:rPr>
          <w:rFonts w:ascii="Times New Roman" w:hAnsi="Times New Roman" w:cs="Times New Roman"/>
          <w:b/>
          <w:sz w:val="32"/>
          <w:szCs w:val="24"/>
          <w:u w:val="single"/>
        </w:rPr>
      </w:pPr>
      <w:r w:rsidRPr="00A35244">
        <w:rPr>
          <w:rFonts w:ascii="Times New Roman" w:hAnsi="Times New Roman" w:cs="Times New Roman"/>
          <w:b/>
          <w:sz w:val="32"/>
          <w:szCs w:val="24"/>
        </w:rPr>
        <w:t xml:space="preserve"> </w:t>
      </w:r>
      <w:r w:rsidRPr="00A35244">
        <w:rPr>
          <w:rFonts w:ascii="Times New Roman" w:hAnsi="Times New Roman" w:cs="Times New Roman"/>
          <w:b/>
          <w:sz w:val="32"/>
          <w:szCs w:val="24"/>
        </w:rPr>
        <w:tab/>
      </w:r>
      <w:r w:rsidR="00931139">
        <w:rPr>
          <w:rFonts w:ascii="Times New Roman" w:hAnsi="Times New Roman" w:cs="Times New Roman"/>
          <w:b/>
          <w:sz w:val="32"/>
          <w:szCs w:val="24"/>
          <w:u w:val="single"/>
        </w:rPr>
        <w:t>Různé</w:t>
      </w:r>
    </w:p>
    <w:p w14:paraId="2B0C5AA0" w14:textId="77777777" w:rsidR="00A00E52" w:rsidRDefault="00A00E52" w:rsidP="00A00E52">
      <w:pPr>
        <w:pStyle w:val="Odstavecseseznamem1"/>
        <w:ind w:left="1076" w:right="0" w:firstLine="0"/>
        <w:rPr>
          <w:rFonts w:ascii="Times New Roman" w:hAnsi="Times New Roman" w:cs="Times New Roman"/>
          <w:b/>
          <w:sz w:val="32"/>
          <w:szCs w:val="24"/>
          <w:u w:val="single"/>
        </w:rPr>
      </w:pPr>
    </w:p>
    <w:p w14:paraId="0E1DEBFC" w14:textId="2A3158C2" w:rsidR="00A00E52" w:rsidRDefault="00A00E52" w:rsidP="0093357F">
      <w:pPr>
        <w:pStyle w:val="Odstavecseseznamem"/>
        <w:numPr>
          <w:ilvl w:val="0"/>
          <w:numId w:val="48"/>
        </w:numPr>
        <w:ind w:right="1"/>
      </w:pPr>
      <w:r w:rsidRPr="0093357F">
        <w:t xml:space="preserve">Zastupitel pan </w:t>
      </w:r>
      <w:r w:rsidR="0093357F">
        <w:t xml:space="preserve">Jindřich Gregora seznámil přítomné s akcí závora na uložišti bioodpadu. Závora je nainstalována, stejně tak malý </w:t>
      </w:r>
      <w:r w:rsidR="00B62966">
        <w:t>depozit</w:t>
      </w:r>
      <w:r w:rsidR="0093357F">
        <w:t xml:space="preserve"> na klíček, který je umístěný u bočního vchodu do KD. Nyní se bude pořizovat kamera, která se umístí nad toto místo, pro případ, kdyby došlo ke ztrátě klíče od závory. Po instalaci kamery, bude závora spuštěna dolů a občanům bude službou </w:t>
      </w:r>
      <w:proofErr w:type="spellStart"/>
      <w:r w:rsidR="0093357F">
        <w:t>sms</w:t>
      </w:r>
      <w:proofErr w:type="spellEnd"/>
      <w:r w:rsidR="0093357F">
        <w:t xml:space="preserve"> rozeslán kód pro </w:t>
      </w:r>
      <w:r w:rsidR="00B62966">
        <w:t>depozitu</w:t>
      </w:r>
      <w:r w:rsidR="0093357F">
        <w:t xml:space="preserve"> na klíče.</w:t>
      </w:r>
    </w:p>
    <w:p w14:paraId="4D0F3B46" w14:textId="5E63B8AC" w:rsidR="0093357F" w:rsidRDefault="0093357F" w:rsidP="0093357F">
      <w:pPr>
        <w:pStyle w:val="Odstavecseseznamem"/>
        <w:numPr>
          <w:ilvl w:val="0"/>
          <w:numId w:val="48"/>
        </w:numPr>
        <w:ind w:right="1"/>
      </w:pPr>
      <w:r>
        <w:t xml:space="preserve">Dále pan Gregora seznámil občany, že obec zakoupila do úřední místnosti OÚ klimatizaci </w:t>
      </w:r>
      <w:r w:rsidR="00A35244">
        <w:t xml:space="preserve">se spotřebou 1 kW </w:t>
      </w:r>
      <w:r>
        <w:t>od firmy AIR COOL z důvodu úspory EE. Doposud se v místnosti topilo starými akumulačními kamny s</w:t>
      </w:r>
      <w:r w:rsidR="00A35244">
        <w:t xml:space="preserve">e </w:t>
      </w:r>
      <w:r>
        <w:t>spotřebou</w:t>
      </w:r>
      <w:r w:rsidR="00A35244">
        <w:t xml:space="preserve"> 6 kW. Ty se ale přestěhovali do vedlejší místnosti, kde se zapnou jen v případě </w:t>
      </w:r>
      <w:proofErr w:type="spellStart"/>
      <w:r w:rsidR="00A35244">
        <w:t>natopení</w:t>
      </w:r>
      <w:proofErr w:type="spellEnd"/>
      <w:r w:rsidR="00A35244">
        <w:t xml:space="preserve"> místnosti během voleb.</w:t>
      </w:r>
    </w:p>
    <w:p w14:paraId="3777D4A7" w14:textId="6331D6DE" w:rsidR="00A35244" w:rsidRDefault="00A35244" w:rsidP="0093357F">
      <w:pPr>
        <w:pStyle w:val="Odstavecseseznamem"/>
        <w:numPr>
          <w:ilvl w:val="0"/>
          <w:numId w:val="48"/>
        </w:numPr>
        <w:ind w:right="1"/>
      </w:pPr>
      <w:r>
        <w:t xml:space="preserve">Místostarostka Vendula </w:t>
      </w:r>
      <w:proofErr w:type="spellStart"/>
      <w:r>
        <w:t>Faistová</w:t>
      </w:r>
      <w:proofErr w:type="spellEnd"/>
      <w:r>
        <w:t xml:space="preserve"> seznámila přítomné se stavy BU a pokladen k 13.10.2023:</w:t>
      </w:r>
    </w:p>
    <w:p w14:paraId="2B0052BF" w14:textId="77777777" w:rsidR="00A35244" w:rsidRDefault="00A35244" w:rsidP="00A35244">
      <w:pPr>
        <w:pStyle w:val="Odstavecseseznamem"/>
        <w:ind w:right="1"/>
      </w:pPr>
    </w:p>
    <w:p w14:paraId="4D518BFA" w14:textId="1F608FCE" w:rsidR="00A35244" w:rsidRDefault="00A35244" w:rsidP="00A35244">
      <w:pPr>
        <w:pStyle w:val="Odstavecseseznamem"/>
        <w:ind w:right="1"/>
      </w:pPr>
      <w:r>
        <w:lastRenderedPageBreak/>
        <w:t>Termínované vklady KB</w:t>
      </w:r>
      <w:r>
        <w:tab/>
      </w:r>
      <w:r>
        <w:tab/>
        <w:t>4 mil. Kč</w:t>
      </w:r>
    </w:p>
    <w:p w14:paraId="1154E4B5" w14:textId="06CB76A6" w:rsidR="00A35244" w:rsidRDefault="00A35244" w:rsidP="00A35244">
      <w:pPr>
        <w:pStyle w:val="Odstavecseseznamem"/>
        <w:ind w:right="1"/>
      </w:pPr>
      <w:r>
        <w:t>Výnos z TV k 13.10.23</w:t>
      </w:r>
      <w:r>
        <w:tab/>
      </w:r>
      <w:r>
        <w:tab/>
        <w:t>48 136,20 Kč</w:t>
      </w:r>
    </w:p>
    <w:p w14:paraId="1FE5C9D3" w14:textId="77777777" w:rsidR="00A35244" w:rsidRDefault="00A35244" w:rsidP="00A35244">
      <w:pPr>
        <w:pStyle w:val="Odstavecseseznamem"/>
        <w:ind w:right="1"/>
      </w:pPr>
    </w:p>
    <w:p w14:paraId="3829E783" w14:textId="3BCDFF3E" w:rsidR="00A35244" w:rsidRDefault="00A35244" w:rsidP="00A35244">
      <w:pPr>
        <w:pStyle w:val="Odstavecseseznamem"/>
        <w:ind w:right="1"/>
      </w:pPr>
      <w:r>
        <w:t>Podílové listy AMUNDI</w:t>
      </w:r>
      <w:r>
        <w:tab/>
      </w:r>
      <w:r>
        <w:tab/>
        <w:t>2 mil. Kč</w:t>
      </w:r>
    </w:p>
    <w:p w14:paraId="41C0A92B" w14:textId="77777777" w:rsidR="00A35244" w:rsidRDefault="00A35244" w:rsidP="00A35244">
      <w:pPr>
        <w:pStyle w:val="Odstavecseseznamem"/>
        <w:ind w:right="1"/>
      </w:pPr>
      <w:r>
        <w:t>Výnos z </w:t>
      </w:r>
      <w:proofErr w:type="spellStart"/>
      <w:proofErr w:type="gramStart"/>
      <w:r>
        <w:t>podíl.listů</w:t>
      </w:r>
      <w:proofErr w:type="spellEnd"/>
      <w:proofErr w:type="gramEnd"/>
      <w:r>
        <w:t xml:space="preserve"> k 13.10.23</w:t>
      </w:r>
      <w:r>
        <w:tab/>
        <w:t>63 501 ,45 Kč</w:t>
      </w:r>
    </w:p>
    <w:p w14:paraId="41C5569E" w14:textId="77777777" w:rsidR="00A35244" w:rsidRDefault="00A35244" w:rsidP="00A35244">
      <w:pPr>
        <w:pStyle w:val="Odstavecseseznamem"/>
        <w:ind w:right="1"/>
      </w:pPr>
    </w:p>
    <w:p w14:paraId="23D91B7A" w14:textId="77777777" w:rsidR="00A35244" w:rsidRDefault="00A35244" w:rsidP="00A35244">
      <w:pPr>
        <w:pStyle w:val="Odstavecseseznamem"/>
        <w:ind w:right="1"/>
      </w:pPr>
      <w:r>
        <w:t>BÚ KB obec</w:t>
      </w:r>
      <w:r>
        <w:tab/>
      </w:r>
      <w:r>
        <w:tab/>
      </w:r>
      <w:r>
        <w:tab/>
      </w:r>
      <w:r>
        <w:tab/>
        <w:t>1 352 471,89 Kč</w:t>
      </w:r>
    </w:p>
    <w:p w14:paraId="6126DF7C" w14:textId="77777777" w:rsidR="00A35244" w:rsidRDefault="00A35244" w:rsidP="00A35244">
      <w:pPr>
        <w:pStyle w:val="Odstavecseseznamem"/>
        <w:ind w:right="1"/>
      </w:pPr>
      <w:r>
        <w:t>BÚ KB hostinec</w:t>
      </w:r>
      <w:r>
        <w:tab/>
      </w:r>
      <w:r>
        <w:tab/>
      </w:r>
      <w:r>
        <w:tab/>
        <w:t xml:space="preserve">     77 672,47 Kč</w:t>
      </w:r>
    </w:p>
    <w:p w14:paraId="472D2D52" w14:textId="77777777" w:rsidR="00A35244" w:rsidRDefault="00A35244" w:rsidP="00A35244">
      <w:pPr>
        <w:pStyle w:val="Odstavecseseznamem"/>
        <w:ind w:right="1"/>
      </w:pPr>
      <w:r>
        <w:t>BÚ ČNB obec</w:t>
      </w:r>
      <w:r>
        <w:tab/>
      </w:r>
      <w:r>
        <w:tab/>
      </w:r>
      <w:r>
        <w:tab/>
      </w:r>
      <w:r>
        <w:tab/>
        <w:t xml:space="preserve">     79 932,40 Kč</w:t>
      </w:r>
    </w:p>
    <w:p w14:paraId="7EF8F4D8" w14:textId="77777777" w:rsidR="00A35244" w:rsidRDefault="00A35244" w:rsidP="00A35244">
      <w:pPr>
        <w:pStyle w:val="Odstavecseseznamem"/>
        <w:ind w:right="1"/>
      </w:pPr>
    </w:p>
    <w:p w14:paraId="07B13B4E" w14:textId="77777777" w:rsidR="00A35244" w:rsidRDefault="00A35244" w:rsidP="00A35244">
      <w:pPr>
        <w:pStyle w:val="Odstavecseseznamem"/>
        <w:ind w:right="1"/>
      </w:pPr>
      <w:r>
        <w:t>Pokladna obec</w:t>
      </w:r>
      <w:r>
        <w:tab/>
      </w:r>
      <w:r>
        <w:tab/>
        <w:t xml:space="preserve">                  37 512 Kč</w:t>
      </w:r>
    </w:p>
    <w:p w14:paraId="26A9B853" w14:textId="77777777" w:rsidR="00A35244" w:rsidRDefault="00A35244" w:rsidP="00A35244">
      <w:pPr>
        <w:pStyle w:val="Odstavecseseznamem"/>
        <w:ind w:right="1"/>
      </w:pPr>
      <w:r>
        <w:t>Pokladna hostinec</w:t>
      </w:r>
      <w:r>
        <w:tab/>
      </w:r>
      <w:r>
        <w:tab/>
      </w:r>
      <w:r>
        <w:tab/>
        <w:t xml:space="preserve">        8</w:t>
      </w:r>
      <w:r>
        <w:tab/>
        <w:t>054 Kč</w:t>
      </w:r>
    </w:p>
    <w:p w14:paraId="7272870B" w14:textId="6023A56D" w:rsidR="00A35244" w:rsidRDefault="00A35244" w:rsidP="00A35244">
      <w:pPr>
        <w:pStyle w:val="Odstavecseseznamem"/>
        <w:ind w:right="1"/>
      </w:pPr>
      <w:proofErr w:type="spellStart"/>
      <w:r>
        <w:t>Dále</w:t>
      </w:r>
      <w:proofErr w:type="spellEnd"/>
      <w:r>
        <w:t xml:space="preserve"> přečetla všechny faktur</w:t>
      </w:r>
      <w:r w:rsidR="00DD0280">
        <w:t>y</w:t>
      </w:r>
      <w:r>
        <w:t xml:space="preserve"> nad 10 000 Kč za 3q2023.</w:t>
      </w:r>
    </w:p>
    <w:p w14:paraId="71BCD30B" w14:textId="77777777" w:rsidR="00A35244" w:rsidRDefault="00A35244" w:rsidP="00A35244">
      <w:pPr>
        <w:pStyle w:val="Odstavecseseznamem"/>
        <w:ind w:right="1"/>
      </w:pPr>
    </w:p>
    <w:p w14:paraId="3A3C5B81" w14:textId="6A032E61" w:rsidR="00A35244" w:rsidRDefault="00A35244" w:rsidP="00A35244">
      <w:pPr>
        <w:pStyle w:val="Odstavecseseznamem"/>
        <w:numPr>
          <w:ilvl w:val="0"/>
          <w:numId w:val="48"/>
        </w:numPr>
        <w:ind w:right="1"/>
      </w:pPr>
      <w:r>
        <w:t>Zastupitel Miloslav Holý dále mluvil o stavu ohledně vyklízení obecních pozemků, celkem byly předány 4 výzvy, 3 občané obecní pozemky na základě výzev začali vyklízet nebo již práce ukončili. Jednomu občanovi byl termín na vyklízení na jeho žádost prodloužen do konce měsíce října.</w:t>
      </w:r>
    </w:p>
    <w:p w14:paraId="3CD5D7F7" w14:textId="77777777" w:rsidR="00A35244" w:rsidRDefault="00A35244" w:rsidP="00A35244">
      <w:pPr>
        <w:pStyle w:val="Odstavecseseznamem"/>
        <w:ind w:right="1"/>
      </w:pPr>
    </w:p>
    <w:p w14:paraId="0305D46C" w14:textId="2EB3A536" w:rsidR="00A35244" w:rsidRDefault="00A35244" w:rsidP="00A35244">
      <w:pPr>
        <w:pStyle w:val="Odstavecseseznamem"/>
        <w:ind w:right="1"/>
      </w:pPr>
      <w:r>
        <w:tab/>
      </w:r>
      <w:r>
        <w:tab/>
      </w:r>
      <w:r>
        <w:tab/>
      </w:r>
    </w:p>
    <w:p w14:paraId="2CF2D1D4" w14:textId="77777777" w:rsidR="00A00E52" w:rsidRDefault="00A00E52" w:rsidP="00A00E52">
      <w:pPr>
        <w:ind w:right="1"/>
        <w:rPr>
          <w:rFonts w:ascii="Times New Roman" w:eastAsia="Times New Roman" w:hAnsi="Times New Roman" w:cs="Times New Roman"/>
          <w:sz w:val="24"/>
          <w:szCs w:val="24"/>
        </w:rPr>
      </w:pPr>
    </w:p>
    <w:p w14:paraId="7A687D17" w14:textId="6E6BABF1" w:rsidR="00A00E52" w:rsidRDefault="00A00E52" w:rsidP="00A00E52">
      <w:pPr>
        <w:ind w:right="0"/>
        <w:jc w:val="left"/>
        <w:rPr>
          <w:rFonts w:ascii="Times New Roman" w:hAnsi="Times New Roman" w:cs="Times New Roman"/>
          <w:b/>
          <w:i/>
          <w:color w:val="2E74B5"/>
          <w:sz w:val="24"/>
          <w:szCs w:val="24"/>
        </w:rPr>
      </w:pPr>
      <w:r>
        <w:rPr>
          <w:rFonts w:ascii="Times New Roman" w:hAnsi="Times New Roman" w:cs="Times New Roman"/>
          <w:b/>
          <w:i/>
          <w:color w:val="2E74B5"/>
          <w:sz w:val="24"/>
          <w:szCs w:val="24"/>
          <w:u w:val="single"/>
        </w:rPr>
        <w:t>NÁVRH USNESENÍ č.1</w:t>
      </w:r>
      <w:r w:rsidR="00A35244">
        <w:rPr>
          <w:rFonts w:ascii="Times New Roman" w:hAnsi="Times New Roman" w:cs="Times New Roman"/>
          <w:b/>
          <w:i/>
          <w:color w:val="2E74B5"/>
          <w:sz w:val="24"/>
          <w:szCs w:val="24"/>
          <w:u w:val="single"/>
        </w:rPr>
        <w:t>3</w:t>
      </w:r>
    </w:p>
    <w:p w14:paraId="1593DBB6" w14:textId="4570E99E" w:rsidR="00A00E52" w:rsidRPr="00531A0A" w:rsidRDefault="00A00E52" w:rsidP="00A00E52">
      <w:pPr>
        <w:ind w:right="1"/>
        <w:rPr>
          <w:rFonts w:ascii="Times New Roman" w:hAnsi="Times New Roman" w:cs="Times New Roman"/>
          <w:b/>
          <w:sz w:val="24"/>
          <w:szCs w:val="24"/>
        </w:rPr>
      </w:pPr>
      <w:r w:rsidRPr="00531A0A">
        <w:rPr>
          <w:rFonts w:ascii="Times New Roman" w:hAnsi="Times New Roman" w:cs="Times New Roman"/>
          <w:b/>
          <w:i/>
          <w:color w:val="2E74B5"/>
          <w:sz w:val="24"/>
          <w:szCs w:val="24"/>
        </w:rPr>
        <w:t>Zastupitelstvo obce</w:t>
      </w:r>
      <w:r>
        <w:rPr>
          <w:rFonts w:ascii="Times New Roman" w:hAnsi="Times New Roman" w:cs="Times New Roman"/>
          <w:b/>
          <w:i/>
          <w:color w:val="2E74B5"/>
          <w:sz w:val="24"/>
          <w:szCs w:val="24"/>
        </w:rPr>
        <w:t xml:space="preserve"> bere </w:t>
      </w:r>
      <w:r w:rsidR="0013324A">
        <w:rPr>
          <w:rFonts w:ascii="Times New Roman" w:hAnsi="Times New Roman" w:cs="Times New Roman"/>
          <w:b/>
          <w:i/>
          <w:color w:val="2E74B5"/>
          <w:sz w:val="24"/>
          <w:szCs w:val="24"/>
        </w:rPr>
        <w:t xml:space="preserve">na vědomí </w:t>
      </w:r>
      <w:r w:rsidR="00A35244">
        <w:rPr>
          <w:rFonts w:ascii="Times New Roman" w:hAnsi="Times New Roman" w:cs="Times New Roman"/>
          <w:b/>
          <w:i/>
          <w:color w:val="2E74B5"/>
          <w:sz w:val="24"/>
          <w:szCs w:val="24"/>
        </w:rPr>
        <w:t>zprávy přednesené v bodě Různé.</w:t>
      </w:r>
    </w:p>
    <w:p w14:paraId="64608E6F" w14:textId="77777777" w:rsidR="00A00E52" w:rsidRPr="00531A0A" w:rsidRDefault="00A00E52" w:rsidP="00A00E52">
      <w:pPr>
        <w:spacing w:after="50"/>
        <w:ind w:right="0"/>
        <w:rPr>
          <w:rFonts w:ascii="Times New Roman" w:hAnsi="Times New Roman" w:cs="Times New Roman"/>
          <w:b/>
          <w:sz w:val="24"/>
          <w:szCs w:val="24"/>
        </w:rPr>
      </w:pPr>
      <w:r w:rsidRPr="00531A0A">
        <w:rPr>
          <w:rFonts w:ascii="Times New Roman" w:hAnsi="Times New Roman" w:cs="Times New Roman"/>
          <w:b/>
          <w:sz w:val="24"/>
          <w:szCs w:val="24"/>
        </w:rPr>
        <w:t xml:space="preserve">Výsledek </w:t>
      </w:r>
      <w:proofErr w:type="gramStart"/>
      <w:r w:rsidRPr="00531A0A">
        <w:rPr>
          <w:rFonts w:ascii="Times New Roman" w:hAnsi="Times New Roman" w:cs="Times New Roman"/>
          <w:b/>
          <w:sz w:val="24"/>
          <w:szCs w:val="24"/>
        </w:rPr>
        <w:t xml:space="preserve">hlasování:   </w:t>
      </w:r>
      <w:proofErr w:type="gramEnd"/>
      <w:r w:rsidRPr="00531A0A">
        <w:rPr>
          <w:rFonts w:ascii="Times New Roman" w:hAnsi="Times New Roman" w:cs="Times New Roman"/>
          <w:b/>
          <w:sz w:val="24"/>
          <w:szCs w:val="24"/>
        </w:rPr>
        <w:t xml:space="preserve">Pro </w:t>
      </w:r>
      <w:r>
        <w:rPr>
          <w:rFonts w:ascii="Times New Roman" w:hAnsi="Times New Roman" w:cs="Times New Roman"/>
          <w:b/>
          <w:sz w:val="24"/>
          <w:szCs w:val="24"/>
        </w:rPr>
        <w:t>5</w:t>
      </w:r>
      <w:r w:rsidRPr="00531A0A">
        <w:rPr>
          <w:rFonts w:ascii="Times New Roman" w:hAnsi="Times New Roman" w:cs="Times New Roman"/>
          <w:b/>
          <w:sz w:val="24"/>
          <w:szCs w:val="24"/>
        </w:rPr>
        <w:t xml:space="preserve">      Proti    0        Zdrželi se 0</w:t>
      </w:r>
    </w:p>
    <w:p w14:paraId="674536CD" w14:textId="079F51E7" w:rsidR="00A00E52" w:rsidRDefault="00A00E52" w:rsidP="00A00E52">
      <w:pPr>
        <w:spacing w:after="50"/>
        <w:ind w:right="0"/>
        <w:rPr>
          <w:rFonts w:ascii="Times New Roman" w:hAnsi="Times New Roman" w:cs="Times New Roman"/>
          <w:b/>
          <w:sz w:val="24"/>
          <w:szCs w:val="24"/>
        </w:rPr>
      </w:pPr>
      <w:r w:rsidRPr="00BD0AD8">
        <w:rPr>
          <w:rFonts w:ascii="Times New Roman" w:hAnsi="Times New Roman" w:cs="Times New Roman"/>
          <w:b/>
          <w:sz w:val="24"/>
          <w:szCs w:val="24"/>
        </w:rPr>
        <w:t xml:space="preserve">Usnesení č. </w:t>
      </w:r>
      <w:r>
        <w:rPr>
          <w:rFonts w:ascii="Times New Roman" w:hAnsi="Times New Roman" w:cs="Times New Roman"/>
          <w:b/>
          <w:sz w:val="24"/>
          <w:szCs w:val="24"/>
        </w:rPr>
        <w:t>1</w:t>
      </w:r>
      <w:r w:rsidR="00A35244">
        <w:rPr>
          <w:rFonts w:ascii="Times New Roman" w:hAnsi="Times New Roman" w:cs="Times New Roman"/>
          <w:b/>
          <w:sz w:val="24"/>
          <w:szCs w:val="24"/>
        </w:rPr>
        <w:t>3</w:t>
      </w:r>
      <w:r w:rsidRPr="00BD0AD8">
        <w:rPr>
          <w:rFonts w:ascii="Times New Roman" w:hAnsi="Times New Roman" w:cs="Times New Roman"/>
          <w:b/>
          <w:sz w:val="24"/>
          <w:szCs w:val="24"/>
        </w:rPr>
        <w:t xml:space="preserve"> bylo schváleno.</w:t>
      </w:r>
      <w:r>
        <w:rPr>
          <w:rFonts w:ascii="Times New Roman" w:hAnsi="Times New Roman" w:cs="Times New Roman"/>
          <w:b/>
          <w:sz w:val="24"/>
          <w:szCs w:val="24"/>
        </w:rPr>
        <w:t xml:space="preserve"> </w:t>
      </w:r>
    </w:p>
    <w:p w14:paraId="0C66AEAA" w14:textId="77777777" w:rsidR="00A00E52" w:rsidRPr="00531A0A" w:rsidRDefault="00A00E52" w:rsidP="00AF00D6">
      <w:pPr>
        <w:ind w:left="0" w:right="1" w:firstLine="0"/>
        <w:rPr>
          <w:rFonts w:ascii="Times New Roman" w:hAnsi="Times New Roman" w:cs="Times New Roman"/>
          <w:b/>
          <w:sz w:val="24"/>
          <w:szCs w:val="24"/>
        </w:rPr>
      </w:pPr>
    </w:p>
    <w:p w14:paraId="5A47645B" w14:textId="77777777" w:rsidR="00A00E52" w:rsidRDefault="00A00E52" w:rsidP="00A00E52">
      <w:pPr>
        <w:spacing w:after="50"/>
        <w:ind w:left="720" w:right="0" w:firstLine="0"/>
        <w:rPr>
          <w:rFonts w:ascii="Times New Roman" w:hAnsi="Times New Roman" w:cs="Times New Roman"/>
          <w:sz w:val="24"/>
          <w:szCs w:val="24"/>
        </w:rPr>
      </w:pPr>
    </w:p>
    <w:p w14:paraId="7FE1E486" w14:textId="18E165D5" w:rsidR="00A00E52" w:rsidRDefault="00A00E52" w:rsidP="00A00E52">
      <w:pPr>
        <w:pStyle w:val="Odstavecseseznamem1"/>
        <w:ind w:right="0"/>
        <w:rPr>
          <w:rFonts w:ascii="Times New Roman" w:hAnsi="Times New Roman" w:cs="Times New Roman"/>
          <w:b/>
          <w:sz w:val="32"/>
          <w:szCs w:val="24"/>
          <w:u w:val="single"/>
        </w:rPr>
      </w:pPr>
      <w:r w:rsidRPr="00AF00D6">
        <w:rPr>
          <w:rFonts w:ascii="Times New Roman" w:hAnsi="Times New Roman" w:cs="Times New Roman"/>
          <w:b/>
          <w:sz w:val="32"/>
          <w:szCs w:val="24"/>
        </w:rPr>
        <w:t>1</w:t>
      </w:r>
      <w:r w:rsidR="00AF00D6" w:rsidRPr="00AF00D6">
        <w:rPr>
          <w:rFonts w:ascii="Times New Roman" w:hAnsi="Times New Roman" w:cs="Times New Roman"/>
          <w:b/>
          <w:sz w:val="32"/>
          <w:szCs w:val="24"/>
        </w:rPr>
        <w:t>2</w:t>
      </w:r>
      <w:r w:rsidRPr="00AF00D6">
        <w:rPr>
          <w:rFonts w:ascii="Times New Roman" w:hAnsi="Times New Roman" w:cs="Times New Roman"/>
          <w:b/>
          <w:sz w:val="32"/>
          <w:szCs w:val="24"/>
        </w:rPr>
        <w:t xml:space="preserve">. </w:t>
      </w:r>
      <w:r w:rsidR="00AF00D6" w:rsidRPr="00AF00D6">
        <w:rPr>
          <w:rFonts w:ascii="Times New Roman" w:hAnsi="Times New Roman" w:cs="Times New Roman"/>
          <w:b/>
          <w:sz w:val="32"/>
          <w:szCs w:val="24"/>
        </w:rPr>
        <w:tab/>
      </w:r>
      <w:r>
        <w:rPr>
          <w:rFonts w:ascii="Times New Roman" w:hAnsi="Times New Roman" w:cs="Times New Roman"/>
          <w:b/>
          <w:sz w:val="32"/>
          <w:szCs w:val="24"/>
          <w:u w:val="single"/>
        </w:rPr>
        <w:t>Diskuze</w:t>
      </w:r>
    </w:p>
    <w:p w14:paraId="1808F759" w14:textId="6903AC54" w:rsidR="00A00E52" w:rsidRDefault="00A00E52" w:rsidP="00A00E52">
      <w:pPr>
        <w:pStyle w:val="Odstavecseseznamem"/>
        <w:ind w:left="0"/>
        <w:rPr>
          <w:rFonts w:eastAsia="Calibri"/>
          <w:bCs/>
        </w:rPr>
      </w:pPr>
      <w:r>
        <w:rPr>
          <w:rFonts w:eastAsia="Calibri"/>
          <w:bCs/>
        </w:rPr>
        <w:t>Diskuze byla zahájena v 19:4</w:t>
      </w:r>
      <w:r w:rsidR="00AF00D6">
        <w:rPr>
          <w:rFonts w:eastAsia="Calibri"/>
          <w:bCs/>
        </w:rPr>
        <w:t>5</w:t>
      </w:r>
      <w:r>
        <w:rPr>
          <w:rFonts w:eastAsia="Calibri"/>
          <w:bCs/>
        </w:rPr>
        <w:t xml:space="preserve"> hod.</w:t>
      </w:r>
    </w:p>
    <w:p w14:paraId="2B05BED1" w14:textId="77777777" w:rsidR="00A00E52" w:rsidRDefault="00A00E52" w:rsidP="00A00E52">
      <w:pPr>
        <w:pStyle w:val="Odstavecseseznamem"/>
        <w:ind w:left="0"/>
        <w:rPr>
          <w:rFonts w:eastAsia="Calibri"/>
          <w:bCs/>
        </w:rPr>
      </w:pPr>
    </w:p>
    <w:p w14:paraId="16761538" w14:textId="78A0AC95" w:rsidR="00E51C59" w:rsidRDefault="00E51C59" w:rsidP="00E51C59">
      <w:pPr>
        <w:pStyle w:val="Odstavecseseznamem"/>
        <w:ind w:left="0"/>
        <w:rPr>
          <w:rFonts w:eastAsia="Calibri"/>
          <w:bCs/>
        </w:rPr>
      </w:pPr>
      <w:r>
        <w:rPr>
          <w:rFonts w:eastAsia="Calibri"/>
          <w:bCs/>
        </w:rPr>
        <w:t xml:space="preserve">p. Ladislav Moravec – informoval zastupitele o zanesených okapech kolem KD, bylo by potřeba je vyčistit, popřípadě zakoupit nové </w:t>
      </w:r>
      <w:proofErr w:type="spellStart"/>
      <w:r w:rsidR="008A56BB">
        <w:rPr>
          <w:rFonts w:eastAsia="Calibri"/>
          <w:bCs/>
        </w:rPr>
        <w:t>geigery</w:t>
      </w:r>
      <w:proofErr w:type="spellEnd"/>
      <w:r w:rsidR="008A56BB">
        <w:rPr>
          <w:rFonts w:eastAsia="Calibri"/>
          <w:bCs/>
        </w:rPr>
        <w:t xml:space="preserve"> k okapům</w:t>
      </w:r>
      <w:r>
        <w:rPr>
          <w:rFonts w:eastAsia="Calibri"/>
          <w:bCs/>
        </w:rPr>
        <w:t xml:space="preserve"> a toto předělat. Dále doporučil, že by bylo dobré zakoupit asfaltovou hmotu v pytlích a pomocí žáby </w:t>
      </w:r>
      <w:proofErr w:type="spellStart"/>
      <w:r>
        <w:rPr>
          <w:rFonts w:eastAsia="Calibri"/>
          <w:bCs/>
        </w:rPr>
        <w:t>zasfaltovat</w:t>
      </w:r>
      <w:proofErr w:type="spellEnd"/>
      <w:r>
        <w:rPr>
          <w:rFonts w:eastAsia="Calibri"/>
          <w:bCs/>
        </w:rPr>
        <w:t xml:space="preserve"> chodníky kolem KD, kde momentálně zatéká voda přímo pod nemovitost.</w:t>
      </w:r>
    </w:p>
    <w:p w14:paraId="62EA2FA6" w14:textId="77777777" w:rsidR="00E51C59" w:rsidRDefault="00E51C59" w:rsidP="00E51C59">
      <w:pPr>
        <w:pStyle w:val="Odstavecseseznamem"/>
        <w:ind w:left="0"/>
        <w:rPr>
          <w:rFonts w:eastAsia="Calibri"/>
          <w:bCs/>
        </w:rPr>
      </w:pPr>
    </w:p>
    <w:p w14:paraId="338CD83D" w14:textId="054F0374" w:rsidR="00E51C59" w:rsidRDefault="00E51C59" w:rsidP="00E51C59">
      <w:pPr>
        <w:pStyle w:val="Odstavecseseznamem"/>
        <w:numPr>
          <w:ilvl w:val="0"/>
          <w:numId w:val="50"/>
        </w:numPr>
        <w:rPr>
          <w:rFonts w:eastAsia="Calibri"/>
          <w:bCs/>
        </w:rPr>
      </w:pPr>
      <w:r>
        <w:rPr>
          <w:rFonts w:eastAsia="Calibri"/>
          <w:bCs/>
        </w:rPr>
        <w:t>Zastupitelé se tímto budou zabývat</w:t>
      </w:r>
    </w:p>
    <w:p w14:paraId="77E778BD" w14:textId="77777777" w:rsidR="00E51C59" w:rsidRDefault="00E51C59" w:rsidP="00E51C59">
      <w:pPr>
        <w:pStyle w:val="Odstavecseseznamem"/>
        <w:ind w:left="0"/>
        <w:rPr>
          <w:rFonts w:eastAsia="Calibri"/>
          <w:bCs/>
        </w:rPr>
      </w:pPr>
    </w:p>
    <w:p w14:paraId="29564D31" w14:textId="0580F391" w:rsidR="00E51C59" w:rsidRDefault="00E51C59" w:rsidP="00E51C59">
      <w:pPr>
        <w:pStyle w:val="Odstavecseseznamem"/>
        <w:ind w:left="0"/>
        <w:rPr>
          <w:rFonts w:eastAsia="Calibri"/>
          <w:bCs/>
        </w:rPr>
      </w:pPr>
      <w:r>
        <w:rPr>
          <w:rFonts w:eastAsia="Calibri"/>
          <w:bCs/>
        </w:rPr>
        <w:t xml:space="preserve">p. Pohanková Helena – vznesla připomínku ohledně místního rozhlasu, je špatně slyšet. </w:t>
      </w:r>
    </w:p>
    <w:p w14:paraId="2A2EDFEF" w14:textId="77777777" w:rsidR="00E51C59" w:rsidRDefault="00E51C59" w:rsidP="00E51C59">
      <w:pPr>
        <w:pStyle w:val="Odstavecseseznamem"/>
        <w:ind w:left="0"/>
        <w:rPr>
          <w:rFonts w:eastAsia="Calibri"/>
          <w:bCs/>
        </w:rPr>
      </w:pPr>
    </w:p>
    <w:p w14:paraId="4EA88E21" w14:textId="7E701585" w:rsidR="00E51C59" w:rsidRDefault="00E51C59" w:rsidP="00E51C59">
      <w:pPr>
        <w:pStyle w:val="Odstavecseseznamem"/>
        <w:numPr>
          <w:ilvl w:val="0"/>
          <w:numId w:val="49"/>
        </w:numPr>
        <w:rPr>
          <w:rFonts w:eastAsia="Calibri"/>
          <w:bCs/>
        </w:rPr>
      </w:pPr>
      <w:r>
        <w:rPr>
          <w:rFonts w:eastAsia="Calibri"/>
          <w:bCs/>
        </w:rPr>
        <w:t>Zastupitelé odpověděli, že se tímto stále zabývají, nejprve se budou vypínat některé reproduktory, které jsou namířené na sebe a poté se rozhodnou, jestli dojde k jejich výměně. Bylo konstatováno, že na kvalitu zvuku má podíl i počasí.</w:t>
      </w:r>
      <w:r w:rsidR="008A56BB">
        <w:rPr>
          <w:rFonts w:eastAsia="Calibri"/>
          <w:bCs/>
        </w:rPr>
        <w:t xml:space="preserve"> Vzhledem k tomuto problému, který řeší i okolní obce, byly pro občany zavedeny informační </w:t>
      </w:r>
      <w:proofErr w:type="spellStart"/>
      <w:r w:rsidR="008A56BB">
        <w:rPr>
          <w:rFonts w:eastAsia="Calibri"/>
          <w:bCs/>
        </w:rPr>
        <w:t>sms</w:t>
      </w:r>
      <w:proofErr w:type="spellEnd"/>
    </w:p>
    <w:p w14:paraId="0BEF3A9D" w14:textId="77777777" w:rsidR="00E51C59" w:rsidRDefault="00E51C59" w:rsidP="00E51C59">
      <w:pPr>
        <w:rPr>
          <w:bCs/>
        </w:rPr>
      </w:pPr>
    </w:p>
    <w:p w14:paraId="7154BB93" w14:textId="757B4D47" w:rsidR="00E51C59" w:rsidRDefault="00E51C59" w:rsidP="00E51C59">
      <w:pPr>
        <w:rPr>
          <w:rFonts w:ascii="Times New Roman" w:hAnsi="Times New Roman" w:cs="Times New Roman"/>
          <w:bCs/>
          <w:sz w:val="24"/>
          <w:szCs w:val="24"/>
        </w:rPr>
      </w:pPr>
      <w:r w:rsidRPr="00E51C59">
        <w:rPr>
          <w:rFonts w:ascii="Times New Roman" w:hAnsi="Times New Roman" w:cs="Times New Roman"/>
          <w:bCs/>
          <w:sz w:val="24"/>
          <w:szCs w:val="24"/>
        </w:rPr>
        <w:t>p.</w:t>
      </w:r>
      <w:r>
        <w:rPr>
          <w:rFonts w:ascii="Times New Roman" w:hAnsi="Times New Roman" w:cs="Times New Roman"/>
          <w:bCs/>
          <w:sz w:val="24"/>
          <w:szCs w:val="24"/>
        </w:rPr>
        <w:t xml:space="preserve"> Jiří Mazanec – vznesl dotaz ohledně smlouvy o pronájmu pozemků s Měcholupskou zemědělskou. Šlo mu o to, že firma Měcholupská zemědělská zahradila cesty vedoucí přes tyto pozemky k soukromým pozemkům některých občanů a ti se nyní nemají možnost k nim dostat, pouze pokud ohradník rozeberou</w:t>
      </w:r>
      <w:r w:rsidR="008A56BB">
        <w:rPr>
          <w:rFonts w:ascii="Times New Roman" w:hAnsi="Times New Roman" w:cs="Times New Roman"/>
          <w:bCs/>
          <w:sz w:val="24"/>
          <w:szCs w:val="24"/>
        </w:rPr>
        <w:t xml:space="preserve"> (oblast Lipí, za kravínem)</w:t>
      </w:r>
    </w:p>
    <w:p w14:paraId="2B8CE2C2" w14:textId="77777777" w:rsidR="00E51C59" w:rsidRDefault="00E51C59" w:rsidP="00E51C59">
      <w:pPr>
        <w:rPr>
          <w:rFonts w:ascii="Times New Roman" w:hAnsi="Times New Roman" w:cs="Times New Roman"/>
          <w:bCs/>
          <w:sz w:val="24"/>
          <w:szCs w:val="24"/>
        </w:rPr>
      </w:pPr>
    </w:p>
    <w:p w14:paraId="03A270CF" w14:textId="6C1F2BAE" w:rsidR="00E51C59" w:rsidRDefault="00E51C59" w:rsidP="00E51C59">
      <w:pPr>
        <w:pStyle w:val="Odstavecseseznamem"/>
        <w:numPr>
          <w:ilvl w:val="0"/>
          <w:numId w:val="49"/>
        </w:numPr>
        <w:rPr>
          <w:rFonts w:eastAsia="Calibri"/>
          <w:bCs/>
        </w:rPr>
      </w:pPr>
      <w:r>
        <w:rPr>
          <w:rFonts w:eastAsia="Calibri"/>
          <w:bCs/>
        </w:rPr>
        <w:t>Zastupitelé na příštím VZ sdělí k tomuto své stanovisko</w:t>
      </w:r>
    </w:p>
    <w:p w14:paraId="41A8DAA2" w14:textId="77777777" w:rsidR="00E51C59" w:rsidRDefault="00E51C59" w:rsidP="00E51C59">
      <w:pPr>
        <w:rPr>
          <w:bCs/>
        </w:rPr>
      </w:pPr>
    </w:p>
    <w:p w14:paraId="3D7474A1" w14:textId="03ADF68D" w:rsidR="00E51C59" w:rsidRDefault="00E51C59" w:rsidP="00E51C59">
      <w:pPr>
        <w:rPr>
          <w:rFonts w:ascii="Times New Roman" w:hAnsi="Times New Roman" w:cs="Times New Roman"/>
          <w:bCs/>
          <w:sz w:val="24"/>
          <w:szCs w:val="24"/>
        </w:rPr>
      </w:pPr>
      <w:r w:rsidRPr="00E51C59">
        <w:rPr>
          <w:rFonts w:ascii="Times New Roman" w:hAnsi="Times New Roman" w:cs="Times New Roman"/>
          <w:bCs/>
          <w:sz w:val="24"/>
          <w:szCs w:val="24"/>
        </w:rPr>
        <w:t xml:space="preserve">p. Jiří Votava </w:t>
      </w:r>
      <w:r>
        <w:rPr>
          <w:rFonts w:ascii="Times New Roman" w:hAnsi="Times New Roman" w:cs="Times New Roman"/>
          <w:bCs/>
          <w:sz w:val="24"/>
          <w:szCs w:val="24"/>
        </w:rPr>
        <w:t>– vznesl dotaz ohledně akce vodovod a kanalizace v obci, jak je to s</w:t>
      </w:r>
      <w:r w:rsidR="008A56BB">
        <w:rPr>
          <w:rFonts w:ascii="Times New Roman" w:hAnsi="Times New Roman" w:cs="Times New Roman"/>
          <w:bCs/>
          <w:sz w:val="24"/>
          <w:szCs w:val="24"/>
        </w:rPr>
        <w:t> </w:t>
      </w:r>
      <w:r>
        <w:rPr>
          <w:rFonts w:ascii="Times New Roman" w:hAnsi="Times New Roman" w:cs="Times New Roman"/>
          <w:bCs/>
          <w:sz w:val="24"/>
          <w:szCs w:val="24"/>
        </w:rPr>
        <w:t>projektem</w:t>
      </w:r>
    </w:p>
    <w:p w14:paraId="2C5083A5" w14:textId="77777777" w:rsidR="008A56BB" w:rsidRDefault="008A56BB" w:rsidP="00E51C59">
      <w:pPr>
        <w:rPr>
          <w:rFonts w:ascii="Times New Roman" w:hAnsi="Times New Roman" w:cs="Times New Roman"/>
          <w:bCs/>
          <w:sz w:val="24"/>
          <w:szCs w:val="24"/>
        </w:rPr>
      </w:pPr>
    </w:p>
    <w:p w14:paraId="5518917D" w14:textId="69B6BA2F" w:rsidR="008A56BB" w:rsidRDefault="008A56BB" w:rsidP="008A56BB">
      <w:pPr>
        <w:pStyle w:val="Odstavecseseznamem"/>
        <w:numPr>
          <w:ilvl w:val="0"/>
          <w:numId w:val="49"/>
        </w:numPr>
        <w:rPr>
          <w:rFonts w:eastAsia="Calibri"/>
          <w:bCs/>
        </w:rPr>
      </w:pPr>
      <w:r>
        <w:rPr>
          <w:rFonts w:eastAsia="Calibri"/>
          <w:bCs/>
        </w:rPr>
        <w:lastRenderedPageBreak/>
        <w:t xml:space="preserve">p. starostka </w:t>
      </w:r>
      <w:r w:rsidR="006A60DD">
        <w:rPr>
          <w:rFonts w:eastAsia="Calibri"/>
          <w:bCs/>
        </w:rPr>
        <w:t>a p. Holý odpověděli, že toto je pozastaveno a bylo to oznámeno na 3. VZ dne 30.3. 2023 v bodě č.9 – Různé, kde byly uvedeny důvody zastavení projektů.</w:t>
      </w:r>
    </w:p>
    <w:p w14:paraId="724A3971" w14:textId="77777777" w:rsidR="006A60DD" w:rsidRDefault="006A60DD" w:rsidP="006A60DD">
      <w:pPr>
        <w:rPr>
          <w:bCs/>
        </w:rPr>
      </w:pPr>
    </w:p>
    <w:p w14:paraId="16F47186" w14:textId="666294D8" w:rsidR="00B62966" w:rsidRDefault="00B62966" w:rsidP="00B62966">
      <w:pPr>
        <w:ind w:left="0" w:firstLine="0"/>
        <w:rPr>
          <w:rFonts w:ascii="Times New Roman" w:hAnsi="Times New Roman" w:cs="Times New Roman"/>
          <w:bCs/>
          <w:sz w:val="24"/>
          <w:szCs w:val="24"/>
        </w:rPr>
      </w:pPr>
      <w:r>
        <w:rPr>
          <w:rFonts w:ascii="Times New Roman" w:hAnsi="Times New Roman" w:cs="Times New Roman"/>
          <w:bCs/>
          <w:sz w:val="24"/>
          <w:szCs w:val="24"/>
        </w:rPr>
        <w:t xml:space="preserve"> </w:t>
      </w:r>
      <w:r w:rsidR="006A60DD" w:rsidRPr="006A60DD">
        <w:rPr>
          <w:rFonts w:ascii="Times New Roman" w:hAnsi="Times New Roman" w:cs="Times New Roman"/>
          <w:bCs/>
          <w:sz w:val="24"/>
          <w:szCs w:val="24"/>
        </w:rPr>
        <w:t xml:space="preserve">p. Jiří Votava – vznesl dotaz ohledně umístění trávy, jablek a jiného bioodpadu u řeky pod </w:t>
      </w:r>
      <w:r>
        <w:rPr>
          <w:rFonts w:ascii="Times New Roman" w:hAnsi="Times New Roman" w:cs="Times New Roman"/>
          <w:bCs/>
          <w:sz w:val="24"/>
          <w:szCs w:val="24"/>
        </w:rPr>
        <w:t xml:space="preserve">                                                      </w:t>
      </w:r>
    </w:p>
    <w:p w14:paraId="160D185A" w14:textId="0A2CED08" w:rsidR="006A60DD" w:rsidRPr="006A60DD" w:rsidRDefault="00B62966" w:rsidP="00B62966">
      <w:pPr>
        <w:ind w:left="360"/>
        <w:rPr>
          <w:rFonts w:ascii="Times New Roman" w:hAnsi="Times New Roman" w:cs="Times New Roman"/>
          <w:bCs/>
          <w:sz w:val="24"/>
          <w:szCs w:val="24"/>
        </w:rPr>
      </w:pPr>
      <w:r>
        <w:rPr>
          <w:rFonts w:ascii="Times New Roman" w:hAnsi="Times New Roman" w:cs="Times New Roman"/>
          <w:bCs/>
          <w:sz w:val="24"/>
          <w:szCs w:val="24"/>
        </w:rPr>
        <w:t xml:space="preserve">        </w:t>
      </w:r>
      <w:r w:rsidR="006A60DD" w:rsidRPr="006A60DD">
        <w:rPr>
          <w:rFonts w:ascii="Times New Roman" w:hAnsi="Times New Roman" w:cs="Times New Roman"/>
          <w:bCs/>
          <w:sz w:val="24"/>
          <w:szCs w:val="24"/>
        </w:rPr>
        <w:t xml:space="preserve">nemovitostí </w:t>
      </w:r>
      <w:proofErr w:type="gramStart"/>
      <w:r w:rsidR="006A60DD" w:rsidRPr="006A60DD">
        <w:rPr>
          <w:rFonts w:ascii="Times New Roman" w:hAnsi="Times New Roman" w:cs="Times New Roman"/>
          <w:bCs/>
          <w:sz w:val="24"/>
          <w:szCs w:val="24"/>
        </w:rPr>
        <w:t>„ U</w:t>
      </w:r>
      <w:proofErr w:type="gramEnd"/>
      <w:r w:rsidR="006A60DD" w:rsidRPr="006A60DD">
        <w:rPr>
          <w:rFonts w:ascii="Times New Roman" w:hAnsi="Times New Roman" w:cs="Times New Roman"/>
          <w:bCs/>
          <w:sz w:val="24"/>
          <w:szCs w:val="24"/>
        </w:rPr>
        <w:t xml:space="preserve"> Andělů“, zda-</w:t>
      </w:r>
      <w:proofErr w:type="spellStart"/>
      <w:r w:rsidR="006A60DD" w:rsidRPr="006A60DD">
        <w:rPr>
          <w:rFonts w:ascii="Times New Roman" w:hAnsi="Times New Roman" w:cs="Times New Roman"/>
          <w:bCs/>
          <w:sz w:val="24"/>
          <w:szCs w:val="24"/>
        </w:rPr>
        <w:t>li</w:t>
      </w:r>
      <w:proofErr w:type="spellEnd"/>
      <w:r w:rsidR="006A60DD" w:rsidRPr="006A60DD">
        <w:rPr>
          <w:rFonts w:ascii="Times New Roman" w:hAnsi="Times New Roman" w:cs="Times New Roman"/>
          <w:bCs/>
          <w:sz w:val="24"/>
          <w:szCs w:val="24"/>
        </w:rPr>
        <w:t xml:space="preserve"> o tom zastupitelstvo ví</w:t>
      </w:r>
    </w:p>
    <w:p w14:paraId="4633ABAC" w14:textId="349B225D" w:rsidR="006A60DD" w:rsidRDefault="006A60DD" w:rsidP="006A60DD">
      <w:pPr>
        <w:rPr>
          <w:rFonts w:ascii="Times New Roman" w:hAnsi="Times New Roman" w:cs="Times New Roman"/>
          <w:bCs/>
          <w:sz w:val="24"/>
          <w:szCs w:val="24"/>
        </w:rPr>
      </w:pPr>
      <w:r w:rsidRPr="006A60DD">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6A60DD">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6A60DD">
        <w:rPr>
          <w:rFonts w:ascii="Times New Roman" w:hAnsi="Times New Roman" w:cs="Times New Roman"/>
          <w:bCs/>
          <w:sz w:val="24"/>
          <w:szCs w:val="24"/>
        </w:rPr>
        <w:t xml:space="preserve">    zastupitelé provedou místní šetření a toto sdělí na příštím VZ</w:t>
      </w:r>
    </w:p>
    <w:p w14:paraId="3BE0AB6F" w14:textId="77777777" w:rsidR="006A60DD" w:rsidRDefault="006A60DD" w:rsidP="006A60DD">
      <w:pPr>
        <w:rPr>
          <w:rFonts w:ascii="Times New Roman" w:hAnsi="Times New Roman" w:cs="Times New Roman"/>
          <w:bCs/>
          <w:sz w:val="24"/>
          <w:szCs w:val="24"/>
        </w:rPr>
      </w:pPr>
    </w:p>
    <w:p w14:paraId="214FE64A" w14:textId="39C4543E" w:rsidR="006A60DD" w:rsidRDefault="006A60DD" w:rsidP="006A60DD">
      <w:pPr>
        <w:rPr>
          <w:rFonts w:ascii="Times New Roman" w:hAnsi="Times New Roman" w:cs="Times New Roman"/>
          <w:bCs/>
          <w:sz w:val="24"/>
          <w:szCs w:val="24"/>
        </w:rPr>
      </w:pPr>
      <w:r>
        <w:rPr>
          <w:rFonts w:ascii="Times New Roman" w:hAnsi="Times New Roman" w:cs="Times New Roman"/>
          <w:bCs/>
          <w:sz w:val="24"/>
          <w:szCs w:val="24"/>
        </w:rPr>
        <w:t>p. Jiří Votava – vznesl dotaz ohledně prohlídky lesa</w:t>
      </w:r>
    </w:p>
    <w:p w14:paraId="081043C4" w14:textId="77777777" w:rsidR="006A60DD" w:rsidRDefault="006A60DD" w:rsidP="006A60DD">
      <w:pPr>
        <w:rPr>
          <w:rFonts w:ascii="Times New Roman" w:hAnsi="Times New Roman" w:cs="Times New Roman"/>
          <w:bCs/>
          <w:sz w:val="24"/>
          <w:szCs w:val="24"/>
        </w:rPr>
      </w:pPr>
    </w:p>
    <w:p w14:paraId="0BE9A34A" w14:textId="5E5D3B99" w:rsidR="006A60DD" w:rsidRPr="006A60DD" w:rsidRDefault="006A60DD" w:rsidP="006A60DD">
      <w:pPr>
        <w:pStyle w:val="Odstavecseseznamem"/>
        <w:numPr>
          <w:ilvl w:val="0"/>
          <w:numId w:val="49"/>
        </w:numPr>
        <w:rPr>
          <w:bCs/>
        </w:rPr>
      </w:pPr>
      <w:r>
        <w:rPr>
          <w:bCs/>
        </w:rPr>
        <w:t>zastupitelé konstatovali, že toto domluví s lesním hospodářem p. Bešťákem a občanům oznámí, kdy by bylo možno prohlídku uskutečnit.</w:t>
      </w:r>
    </w:p>
    <w:p w14:paraId="0E07B570" w14:textId="77777777" w:rsidR="006A60DD" w:rsidRPr="006A60DD" w:rsidRDefault="006A60DD" w:rsidP="006A60DD">
      <w:pPr>
        <w:rPr>
          <w:rFonts w:ascii="Times New Roman" w:hAnsi="Times New Roman" w:cs="Times New Roman"/>
          <w:bCs/>
          <w:sz w:val="24"/>
          <w:szCs w:val="24"/>
        </w:rPr>
      </w:pPr>
    </w:p>
    <w:p w14:paraId="5F854BB2" w14:textId="474DC83D" w:rsidR="006A60DD" w:rsidRPr="006A60DD" w:rsidRDefault="006A60DD" w:rsidP="006A60DD">
      <w:pPr>
        <w:rPr>
          <w:rFonts w:ascii="Times New Roman" w:hAnsi="Times New Roman" w:cs="Times New Roman"/>
          <w:bCs/>
          <w:sz w:val="24"/>
          <w:szCs w:val="24"/>
        </w:rPr>
      </w:pPr>
      <w:r w:rsidRPr="006A60DD">
        <w:rPr>
          <w:rFonts w:ascii="Times New Roman" w:hAnsi="Times New Roman" w:cs="Times New Roman"/>
          <w:bCs/>
          <w:sz w:val="24"/>
          <w:szCs w:val="24"/>
        </w:rPr>
        <w:t>p. Kulichová Marie – vznesla dotaz ohledně depozitu klíče na závoru</w:t>
      </w:r>
    </w:p>
    <w:p w14:paraId="5E66A6A5" w14:textId="77777777" w:rsidR="006A60DD" w:rsidRDefault="006A60DD" w:rsidP="006A60DD">
      <w:pPr>
        <w:rPr>
          <w:bCs/>
        </w:rPr>
      </w:pPr>
    </w:p>
    <w:p w14:paraId="4D817F0D" w14:textId="13651CEC" w:rsidR="006A60DD" w:rsidRDefault="006A60DD" w:rsidP="006A60DD">
      <w:pPr>
        <w:pStyle w:val="Odstavecseseznamem"/>
        <w:numPr>
          <w:ilvl w:val="0"/>
          <w:numId w:val="49"/>
        </w:numPr>
        <w:rPr>
          <w:rFonts w:eastAsia="Calibri"/>
          <w:bCs/>
        </w:rPr>
      </w:pPr>
      <w:r>
        <w:rPr>
          <w:rFonts w:eastAsia="Calibri"/>
          <w:bCs/>
        </w:rPr>
        <w:t>p. Gregora odpověděl, že tento depozit je umístěn vedle vchodu do KD, s tím, že jakmile bude místo osazeno kamerou, bude sdělen PIN depozitu občanům formou zaslané SMS.</w:t>
      </w:r>
    </w:p>
    <w:p w14:paraId="0FADB040" w14:textId="77777777" w:rsidR="00A00E52" w:rsidRDefault="00A00E52" w:rsidP="00A00E52">
      <w:pPr>
        <w:rPr>
          <w:rFonts w:ascii="Times New Roman" w:hAnsi="Times New Roman" w:cs="Times New Roman"/>
          <w:sz w:val="24"/>
          <w:szCs w:val="24"/>
        </w:rPr>
      </w:pPr>
    </w:p>
    <w:p w14:paraId="154F48E4" w14:textId="4CFE7023" w:rsidR="00A00E52" w:rsidRDefault="00A00E52" w:rsidP="00A00E52">
      <w:pPr>
        <w:ind w:left="0" w:firstLine="0"/>
        <w:rPr>
          <w:rFonts w:ascii="Times New Roman" w:hAnsi="Times New Roman" w:cs="Times New Roman"/>
          <w:sz w:val="24"/>
          <w:szCs w:val="24"/>
        </w:rPr>
      </w:pPr>
      <w:r>
        <w:rPr>
          <w:rFonts w:ascii="Times New Roman" w:hAnsi="Times New Roman" w:cs="Times New Roman"/>
          <w:sz w:val="24"/>
          <w:szCs w:val="24"/>
        </w:rPr>
        <w:t xml:space="preserve">Diskuse ukončena </w:t>
      </w:r>
      <w:r w:rsidR="0013324A">
        <w:rPr>
          <w:rFonts w:ascii="Times New Roman" w:hAnsi="Times New Roman" w:cs="Times New Roman"/>
          <w:sz w:val="24"/>
          <w:szCs w:val="24"/>
        </w:rPr>
        <w:t>20</w:t>
      </w:r>
      <w:r>
        <w:rPr>
          <w:rFonts w:ascii="Times New Roman" w:hAnsi="Times New Roman" w:cs="Times New Roman"/>
          <w:sz w:val="24"/>
          <w:szCs w:val="24"/>
        </w:rPr>
        <w:t>:</w:t>
      </w:r>
      <w:r w:rsidR="0013324A">
        <w:rPr>
          <w:rFonts w:ascii="Times New Roman" w:hAnsi="Times New Roman" w:cs="Times New Roman"/>
          <w:sz w:val="24"/>
          <w:szCs w:val="24"/>
        </w:rPr>
        <w:t>20</w:t>
      </w:r>
      <w:r>
        <w:rPr>
          <w:rFonts w:ascii="Times New Roman" w:hAnsi="Times New Roman" w:cs="Times New Roman"/>
          <w:sz w:val="24"/>
          <w:szCs w:val="24"/>
        </w:rPr>
        <w:t xml:space="preserve"> hod. </w:t>
      </w:r>
    </w:p>
    <w:p w14:paraId="6C27283F" w14:textId="77777777" w:rsidR="00A00E52" w:rsidRPr="00E21A2B" w:rsidRDefault="00A00E52" w:rsidP="00A00E52">
      <w:pPr>
        <w:pStyle w:val="Odstavecseseznamem"/>
        <w:ind w:left="360"/>
        <w:rPr>
          <w:rFonts w:eastAsia="Calibri"/>
          <w:bCs/>
        </w:rPr>
      </w:pPr>
    </w:p>
    <w:p w14:paraId="353FE78F" w14:textId="64884C65" w:rsidR="00A00E52" w:rsidRDefault="00A00E52" w:rsidP="00A00E52">
      <w:pPr>
        <w:ind w:right="0"/>
        <w:jc w:val="left"/>
        <w:rPr>
          <w:rFonts w:ascii="Times New Roman" w:hAnsi="Times New Roman" w:cs="Times New Roman"/>
          <w:b/>
          <w:i/>
          <w:color w:val="2E74B5"/>
          <w:sz w:val="24"/>
          <w:szCs w:val="24"/>
        </w:rPr>
      </w:pPr>
      <w:r>
        <w:rPr>
          <w:rFonts w:ascii="Times New Roman" w:hAnsi="Times New Roman" w:cs="Times New Roman"/>
          <w:b/>
          <w:i/>
          <w:color w:val="2E74B5"/>
          <w:sz w:val="24"/>
          <w:szCs w:val="24"/>
          <w:u w:val="single"/>
        </w:rPr>
        <w:t xml:space="preserve">NÁVRH USNESENÍ č. </w:t>
      </w:r>
      <w:r w:rsidR="0013324A">
        <w:rPr>
          <w:rFonts w:ascii="Times New Roman" w:hAnsi="Times New Roman" w:cs="Times New Roman"/>
          <w:b/>
          <w:i/>
          <w:color w:val="2E74B5"/>
          <w:sz w:val="24"/>
          <w:szCs w:val="24"/>
          <w:u w:val="single"/>
        </w:rPr>
        <w:t>14</w:t>
      </w:r>
    </w:p>
    <w:p w14:paraId="6FA3175D" w14:textId="77777777" w:rsidR="00A00E52" w:rsidRDefault="00A00E52" w:rsidP="00A00E52">
      <w:pPr>
        <w:ind w:right="0"/>
        <w:rPr>
          <w:rFonts w:ascii="Times New Roman" w:hAnsi="Times New Roman" w:cs="Times New Roman"/>
          <w:b/>
          <w:bCs/>
          <w:i/>
          <w:iCs/>
          <w:color w:val="2E74B5"/>
          <w:sz w:val="24"/>
          <w:szCs w:val="24"/>
        </w:rPr>
      </w:pPr>
      <w:r w:rsidRPr="002356DE">
        <w:rPr>
          <w:rFonts w:ascii="Times New Roman" w:hAnsi="Times New Roman" w:cs="Times New Roman"/>
          <w:b/>
          <w:bCs/>
          <w:i/>
          <w:iCs/>
          <w:color w:val="2E74B5"/>
          <w:sz w:val="24"/>
          <w:szCs w:val="24"/>
        </w:rPr>
        <w:t xml:space="preserve">Zastupitelstvo </w:t>
      </w:r>
      <w:r>
        <w:rPr>
          <w:rFonts w:ascii="Times New Roman" w:hAnsi="Times New Roman" w:cs="Times New Roman"/>
          <w:b/>
          <w:bCs/>
          <w:i/>
          <w:iCs/>
          <w:color w:val="2E74B5"/>
          <w:sz w:val="24"/>
          <w:szCs w:val="24"/>
        </w:rPr>
        <w:t xml:space="preserve">obce bere na vědomí příspěvky přednesené v diskuzi. </w:t>
      </w:r>
    </w:p>
    <w:p w14:paraId="5EC43063" w14:textId="77777777" w:rsidR="00A00E52" w:rsidRDefault="00A00E52" w:rsidP="00A00E52">
      <w:pPr>
        <w:spacing w:after="50"/>
        <w:ind w:right="0"/>
        <w:rPr>
          <w:rFonts w:ascii="Times New Roman" w:hAnsi="Times New Roman" w:cs="Times New Roman"/>
          <w:b/>
          <w:sz w:val="24"/>
          <w:szCs w:val="24"/>
        </w:rPr>
      </w:pPr>
      <w:r>
        <w:rPr>
          <w:rFonts w:ascii="Times New Roman" w:hAnsi="Times New Roman" w:cs="Times New Roman"/>
          <w:b/>
          <w:sz w:val="24"/>
          <w:szCs w:val="24"/>
        </w:rPr>
        <w:t xml:space="preserve">Výsledek </w:t>
      </w:r>
      <w:proofErr w:type="gramStart"/>
      <w:r>
        <w:rPr>
          <w:rFonts w:ascii="Times New Roman" w:hAnsi="Times New Roman" w:cs="Times New Roman"/>
          <w:b/>
          <w:sz w:val="24"/>
          <w:szCs w:val="24"/>
        </w:rPr>
        <w:t xml:space="preserve">hlasování:   </w:t>
      </w:r>
      <w:proofErr w:type="gramEnd"/>
      <w:r>
        <w:rPr>
          <w:rFonts w:ascii="Times New Roman" w:hAnsi="Times New Roman" w:cs="Times New Roman"/>
          <w:b/>
          <w:sz w:val="24"/>
          <w:szCs w:val="24"/>
        </w:rPr>
        <w:t>Pro 5       Proti    0        Zdrželi se 0</w:t>
      </w:r>
    </w:p>
    <w:p w14:paraId="27812B7F" w14:textId="77777777" w:rsidR="00A00E52" w:rsidRDefault="00A00E52" w:rsidP="00A00E52">
      <w:pPr>
        <w:spacing w:after="50"/>
        <w:ind w:right="0"/>
        <w:rPr>
          <w:rFonts w:ascii="Times New Roman" w:hAnsi="Times New Roman" w:cs="Times New Roman"/>
          <w:b/>
          <w:sz w:val="24"/>
          <w:szCs w:val="24"/>
        </w:rPr>
      </w:pPr>
      <w:r>
        <w:rPr>
          <w:rFonts w:ascii="Times New Roman" w:hAnsi="Times New Roman" w:cs="Times New Roman"/>
          <w:b/>
          <w:sz w:val="24"/>
          <w:szCs w:val="24"/>
        </w:rPr>
        <w:t xml:space="preserve">Usnesení č. 22 bylo schváleno. </w:t>
      </w:r>
    </w:p>
    <w:p w14:paraId="216E5F56" w14:textId="77777777" w:rsidR="00A00E52" w:rsidRDefault="00A00E52" w:rsidP="00A00E52">
      <w:pPr>
        <w:pStyle w:val="Odstavecseseznamem1"/>
        <w:ind w:right="0"/>
        <w:rPr>
          <w:rFonts w:ascii="Times New Roman" w:hAnsi="Times New Roman" w:cs="Times New Roman"/>
          <w:b/>
          <w:sz w:val="32"/>
          <w:szCs w:val="24"/>
          <w:u w:val="single"/>
        </w:rPr>
      </w:pPr>
    </w:p>
    <w:p w14:paraId="224C2290" w14:textId="77777777" w:rsidR="00A00E52" w:rsidRPr="00B90D9A" w:rsidRDefault="00A00E52" w:rsidP="00A00E52">
      <w:pPr>
        <w:pStyle w:val="Odstavecseseznamem1"/>
        <w:ind w:right="0"/>
        <w:rPr>
          <w:rFonts w:ascii="Times New Roman" w:hAnsi="Times New Roman" w:cs="Times New Roman"/>
          <w:sz w:val="24"/>
          <w:szCs w:val="24"/>
        </w:rPr>
      </w:pPr>
      <w:r>
        <w:rPr>
          <w:rFonts w:ascii="Times New Roman" w:hAnsi="Times New Roman" w:cs="Times New Roman"/>
          <w:b/>
          <w:sz w:val="32"/>
          <w:szCs w:val="24"/>
          <w:u w:val="single"/>
        </w:rPr>
        <w:t>11</w:t>
      </w:r>
      <w:r w:rsidRPr="00B90D9A">
        <w:rPr>
          <w:rFonts w:ascii="Times New Roman" w:hAnsi="Times New Roman" w:cs="Times New Roman"/>
          <w:b/>
          <w:sz w:val="32"/>
          <w:szCs w:val="24"/>
          <w:u w:val="single"/>
        </w:rPr>
        <w:t xml:space="preserve">. </w:t>
      </w:r>
      <w:r>
        <w:rPr>
          <w:rFonts w:ascii="Times New Roman" w:hAnsi="Times New Roman" w:cs="Times New Roman"/>
          <w:b/>
          <w:sz w:val="32"/>
          <w:szCs w:val="24"/>
          <w:u w:val="single"/>
        </w:rPr>
        <w:t>Závěr</w:t>
      </w:r>
    </w:p>
    <w:p w14:paraId="5DD6AA41" w14:textId="77777777" w:rsidR="00A00E52" w:rsidRDefault="00A00E52" w:rsidP="00A00E52">
      <w:pPr>
        <w:pStyle w:val="Odstavecseseznamem1"/>
        <w:spacing w:after="0" w:line="100" w:lineRule="atLeast"/>
        <w:ind w:left="0" w:right="0"/>
        <w:rPr>
          <w:rFonts w:ascii="Times New Roman" w:hAnsi="Times New Roman" w:cs="Times New Roman"/>
          <w:color w:val="00000A"/>
          <w:sz w:val="24"/>
          <w:szCs w:val="24"/>
        </w:rPr>
      </w:pPr>
      <w:r>
        <w:rPr>
          <w:rFonts w:ascii="Times New Roman" w:hAnsi="Times New Roman" w:cs="Times New Roman"/>
          <w:sz w:val="24"/>
          <w:szCs w:val="24"/>
        </w:rPr>
        <w:tab/>
      </w:r>
      <w:r>
        <w:rPr>
          <w:rFonts w:ascii="Times New Roman" w:hAnsi="Times New Roman" w:cs="Times New Roman"/>
          <w:sz w:val="24"/>
        </w:rPr>
        <w:tab/>
      </w:r>
      <w:r>
        <w:rPr>
          <w:rFonts w:ascii="Times New Roman" w:hAnsi="Times New Roman" w:cs="Times New Roman"/>
          <w:sz w:val="24"/>
        </w:rPr>
        <w:tab/>
      </w:r>
    </w:p>
    <w:p w14:paraId="0F4E6572" w14:textId="77777777" w:rsidR="00A00E52" w:rsidRDefault="00A00E52" w:rsidP="00A00E52">
      <w:pPr>
        <w:spacing w:after="63" w:line="252" w:lineRule="auto"/>
        <w:ind w:left="-5" w:right="0" w:hanging="10"/>
        <w:rPr>
          <w:rFonts w:ascii="Times New Roman" w:hAnsi="Times New Roman" w:cs="Times New Roman"/>
          <w:color w:val="00000A"/>
          <w:sz w:val="24"/>
          <w:szCs w:val="24"/>
        </w:rPr>
      </w:pPr>
      <w:r>
        <w:rPr>
          <w:rFonts w:ascii="Times New Roman" w:hAnsi="Times New Roman" w:cs="Times New Roman"/>
          <w:color w:val="00000A"/>
          <w:sz w:val="24"/>
          <w:szCs w:val="24"/>
        </w:rPr>
        <w:t xml:space="preserve"> Paní starostka závěrem poděkovala přítomným za účast a zastupitelům za práci a připravenost.</w:t>
      </w:r>
    </w:p>
    <w:p w14:paraId="4D96741F" w14:textId="77777777" w:rsidR="00A00E52" w:rsidRDefault="00A00E52" w:rsidP="00A00E52">
      <w:pPr>
        <w:spacing w:after="63" w:line="252" w:lineRule="auto"/>
        <w:ind w:left="-5" w:right="0" w:hanging="10"/>
        <w:rPr>
          <w:rFonts w:ascii="Times New Roman" w:hAnsi="Times New Roman" w:cs="Times New Roman"/>
          <w:color w:val="00000A"/>
          <w:sz w:val="24"/>
          <w:szCs w:val="24"/>
        </w:rPr>
      </w:pPr>
    </w:p>
    <w:p w14:paraId="1FF19B76" w14:textId="6E81D118" w:rsidR="00A00E52" w:rsidRDefault="00A00E52" w:rsidP="00A00E52">
      <w:pPr>
        <w:spacing w:after="63" w:line="252" w:lineRule="auto"/>
        <w:ind w:left="-5" w:right="0" w:hanging="10"/>
        <w:rPr>
          <w:rFonts w:ascii="Times New Roman" w:hAnsi="Times New Roman" w:cs="Times New Roman"/>
          <w:color w:val="00000A"/>
          <w:sz w:val="24"/>
          <w:szCs w:val="24"/>
        </w:rPr>
      </w:pPr>
      <w:r>
        <w:rPr>
          <w:rFonts w:ascii="Times New Roman" w:hAnsi="Times New Roman" w:cs="Times New Roman"/>
          <w:color w:val="00000A"/>
          <w:sz w:val="24"/>
          <w:szCs w:val="24"/>
        </w:rPr>
        <w:t>Zasedání bylo ukončeno ve 20:</w:t>
      </w:r>
      <w:r w:rsidR="0013324A">
        <w:rPr>
          <w:rFonts w:ascii="Times New Roman" w:hAnsi="Times New Roman" w:cs="Times New Roman"/>
          <w:color w:val="00000A"/>
          <w:sz w:val="24"/>
          <w:szCs w:val="24"/>
        </w:rPr>
        <w:t>25</w:t>
      </w:r>
      <w:r>
        <w:rPr>
          <w:rFonts w:ascii="Times New Roman" w:hAnsi="Times New Roman" w:cs="Times New Roman"/>
          <w:color w:val="00000A"/>
          <w:sz w:val="24"/>
          <w:szCs w:val="24"/>
        </w:rPr>
        <w:t xml:space="preserve"> hodin.  </w:t>
      </w:r>
    </w:p>
    <w:p w14:paraId="12E5BB50" w14:textId="77777777" w:rsidR="00A00E52" w:rsidRDefault="00A00E52" w:rsidP="00A00E52">
      <w:pPr>
        <w:spacing w:after="63" w:line="252" w:lineRule="auto"/>
        <w:ind w:left="-5" w:right="0" w:hanging="10"/>
        <w:jc w:val="left"/>
        <w:rPr>
          <w:rFonts w:ascii="Times New Roman" w:hAnsi="Times New Roman" w:cs="Times New Roman"/>
          <w:color w:val="00000A"/>
          <w:sz w:val="24"/>
          <w:szCs w:val="24"/>
        </w:rPr>
      </w:pPr>
      <w:r>
        <w:rPr>
          <w:rFonts w:ascii="Times New Roman" w:hAnsi="Times New Roman" w:cs="Times New Roman"/>
          <w:color w:val="00000A"/>
          <w:sz w:val="24"/>
          <w:szCs w:val="24"/>
          <w:u w:val="single"/>
        </w:rPr>
        <w:t xml:space="preserve">Přílohy zápisu: </w:t>
      </w:r>
      <w:r>
        <w:rPr>
          <w:rFonts w:ascii="Times New Roman" w:hAnsi="Times New Roman" w:cs="Times New Roman"/>
          <w:color w:val="00000A"/>
          <w:sz w:val="24"/>
          <w:szCs w:val="24"/>
          <w:u w:val="single"/>
        </w:rPr>
        <w:br/>
      </w:r>
    </w:p>
    <w:p w14:paraId="124F9D72" w14:textId="77777777" w:rsidR="00A00E52" w:rsidRPr="00BC282A" w:rsidRDefault="00A00E52" w:rsidP="00A00E52">
      <w:pPr>
        <w:pStyle w:val="Odstavecseseznamem1"/>
        <w:numPr>
          <w:ilvl w:val="0"/>
          <w:numId w:val="2"/>
        </w:numPr>
        <w:spacing w:after="63" w:line="252" w:lineRule="auto"/>
        <w:ind w:left="720" w:right="0" w:hanging="4"/>
        <w:jc w:val="left"/>
        <w:rPr>
          <w:rFonts w:ascii="Times New Roman" w:hAnsi="Times New Roman" w:cs="Times New Roman"/>
          <w:color w:val="00000A"/>
          <w:sz w:val="24"/>
          <w:szCs w:val="24"/>
        </w:rPr>
      </w:pPr>
      <w:r w:rsidRPr="00BC282A">
        <w:rPr>
          <w:rFonts w:ascii="Times New Roman" w:hAnsi="Times New Roman" w:cs="Times New Roman"/>
          <w:color w:val="00000A"/>
          <w:sz w:val="24"/>
          <w:szCs w:val="24"/>
        </w:rPr>
        <w:t xml:space="preserve">Prezenční listina, </w:t>
      </w:r>
      <w:r>
        <w:rPr>
          <w:rFonts w:ascii="Times New Roman" w:hAnsi="Times New Roman" w:cs="Times New Roman"/>
          <w:color w:val="00000A"/>
          <w:sz w:val="24"/>
          <w:szCs w:val="24"/>
        </w:rPr>
        <w:t>z</w:t>
      </w:r>
      <w:r w:rsidRPr="00BC282A">
        <w:rPr>
          <w:rFonts w:ascii="Times New Roman" w:hAnsi="Times New Roman" w:cs="Times New Roman"/>
          <w:color w:val="00000A"/>
          <w:sz w:val="24"/>
          <w:szCs w:val="24"/>
        </w:rPr>
        <w:t xml:space="preserve">veřejněná informace o konání zasedání </w:t>
      </w:r>
    </w:p>
    <w:p w14:paraId="1357C66E" w14:textId="77777777" w:rsidR="00A00E52" w:rsidRDefault="00A00E52" w:rsidP="00A00E52">
      <w:pPr>
        <w:pStyle w:val="Odstavecseseznamem1"/>
        <w:numPr>
          <w:ilvl w:val="0"/>
          <w:numId w:val="2"/>
        </w:numPr>
        <w:spacing w:after="63" w:line="252" w:lineRule="auto"/>
        <w:ind w:left="720" w:right="0" w:hanging="4"/>
        <w:jc w:val="left"/>
        <w:rPr>
          <w:rFonts w:ascii="Times New Roman" w:hAnsi="Times New Roman" w:cs="Times New Roman"/>
          <w:color w:val="00000A"/>
          <w:sz w:val="24"/>
          <w:szCs w:val="24"/>
        </w:rPr>
      </w:pPr>
      <w:r>
        <w:rPr>
          <w:rFonts w:ascii="Times New Roman" w:hAnsi="Times New Roman" w:cs="Times New Roman"/>
          <w:color w:val="00000A"/>
          <w:sz w:val="24"/>
          <w:szCs w:val="24"/>
        </w:rPr>
        <w:t>Další dokumenty projednávané na zasedání</w:t>
      </w:r>
    </w:p>
    <w:p w14:paraId="29641D4A" w14:textId="77777777" w:rsidR="00A00E52" w:rsidRDefault="00A00E52" w:rsidP="00A00E52">
      <w:pPr>
        <w:pStyle w:val="Odstavecseseznamem1"/>
        <w:spacing w:after="63" w:line="252" w:lineRule="auto"/>
        <w:ind w:right="0" w:firstLine="0"/>
        <w:jc w:val="left"/>
        <w:rPr>
          <w:rFonts w:ascii="Times New Roman" w:hAnsi="Times New Roman" w:cs="Times New Roman"/>
          <w:color w:val="00000A"/>
          <w:sz w:val="24"/>
          <w:szCs w:val="24"/>
        </w:rPr>
      </w:pPr>
    </w:p>
    <w:p w14:paraId="58D8AE62" w14:textId="3BA8BE73" w:rsidR="00A00E52" w:rsidRDefault="00DD0280" w:rsidP="00A00E52">
      <w:pPr>
        <w:spacing w:after="63" w:line="252" w:lineRule="auto"/>
        <w:ind w:right="0"/>
        <w:jc w:val="left"/>
        <w:rPr>
          <w:rFonts w:ascii="Times New Roman" w:hAnsi="Times New Roman" w:cs="Times New Roman"/>
          <w:color w:val="00000A"/>
          <w:sz w:val="24"/>
          <w:szCs w:val="24"/>
        </w:rPr>
      </w:pPr>
      <w:r>
        <w:rPr>
          <w:rFonts w:ascii="Times New Roman" w:hAnsi="Times New Roman" w:cs="Times New Roman"/>
          <w:color w:val="00000A"/>
          <w:sz w:val="24"/>
          <w:szCs w:val="24"/>
        </w:rPr>
        <w:t>Z</w:t>
      </w:r>
      <w:r w:rsidR="00A00E52">
        <w:rPr>
          <w:rFonts w:ascii="Times New Roman" w:hAnsi="Times New Roman" w:cs="Times New Roman"/>
          <w:color w:val="00000A"/>
          <w:sz w:val="24"/>
          <w:szCs w:val="24"/>
        </w:rPr>
        <w:t xml:space="preserve">ápis byl vyhotoven dne: </w:t>
      </w:r>
      <w:r w:rsidR="0013324A">
        <w:rPr>
          <w:rFonts w:ascii="Times New Roman" w:hAnsi="Times New Roman" w:cs="Times New Roman"/>
          <w:color w:val="00000A"/>
          <w:sz w:val="24"/>
          <w:szCs w:val="24"/>
        </w:rPr>
        <w:t>25.10</w:t>
      </w:r>
      <w:r w:rsidR="00A00E52">
        <w:rPr>
          <w:rFonts w:ascii="Times New Roman" w:hAnsi="Times New Roman" w:cs="Times New Roman"/>
          <w:color w:val="00000A"/>
          <w:sz w:val="24"/>
          <w:szCs w:val="24"/>
        </w:rPr>
        <w:t>.2023</w:t>
      </w:r>
    </w:p>
    <w:p w14:paraId="0BA6C3E7" w14:textId="77777777" w:rsidR="00A00E52" w:rsidRDefault="00A00E52" w:rsidP="00A00E52">
      <w:pPr>
        <w:spacing w:after="63" w:line="252" w:lineRule="auto"/>
        <w:ind w:right="0"/>
        <w:jc w:val="left"/>
        <w:rPr>
          <w:rFonts w:ascii="Times New Roman" w:hAnsi="Times New Roman" w:cs="Times New Roman"/>
          <w:color w:val="00000A"/>
          <w:sz w:val="24"/>
          <w:szCs w:val="24"/>
        </w:rPr>
      </w:pPr>
    </w:p>
    <w:p w14:paraId="42C55607" w14:textId="50166620" w:rsidR="00A00E52" w:rsidRDefault="00A00E52" w:rsidP="00A00E52">
      <w:pPr>
        <w:spacing w:after="63" w:line="252" w:lineRule="auto"/>
        <w:ind w:right="0"/>
        <w:jc w:val="left"/>
        <w:rPr>
          <w:rFonts w:ascii="Times New Roman" w:hAnsi="Times New Roman" w:cs="Times New Roman"/>
          <w:color w:val="00000A"/>
          <w:sz w:val="24"/>
          <w:szCs w:val="24"/>
        </w:rPr>
      </w:pPr>
      <w:r>
        <w:rPr>
          <w:rFonts w:ascii="Times New Roman" w:hAnsi="Times New Roman" w:cs="Times New Roman"/>
          <w:i/>
          <w:color w:val="00000A"/>
          <w:sz w:val="24"/>
          <w:szCs w:val="24"/>
        </w:rPr>
        <w:tab/>
        <w:t>Zapisovatel:</w:t>
      </w:r>
      <w:r>
        <w:rPr>
          <w:rFonts w:ascii="Times New Roman" w:hAnsi="Times New Roman" w:cs="Times New Roman"/>
          <w:color w:val="00000A"/>
          <w:sz w:val="24"/>
          <w:szCs w:val="24"/>
        </w:rPr>
        <w:t xml:space="preserve"> </w:t>
      </w:r>
      <w:r>
        <w:rPr>
          <w:rFonts w:ascii="Times New Roman" w:hAnsi="Times New Roman" w:cs="Times New Roman"/>
          <w:color w:val="00000A"/>
          <w:sz w:val="24"/>
          <w:szCs w:val="24"/>
        </w:rPr>
        <w:tab/>
      </w:r>
      <w:r>
        <w:rPr>
          <w:rFonts w:ascii="Times New Roman" w:hAnsi="Times New Roman" w:cs="Times New Roman"/>
          <w:color w:val="00000A"/>
          <w:sz w:val="24"/>
          <w:szCs w:val="24"/>
        </w:rPr>
        <w:tab/>
        <w:t xml:space="preserve">   ………………………….</w:t>
      </w:r>
      <w:r>
        <w:rPr>
          <w:rFonts w:ascii="Times New Roman" w:hAnsi="Times New Roman" w:cs="Times New Roman"/>
          <w:color w:val="00000A"/>
          <w:sz w:val="24"/>
          <w:szCs w:val="24"/>
        </w:rPr>
        <w:tab/>
      </w:r>
      <w:r>
        <w:rPr>
          <w:rFonts w:ascii="Times New Roman" w:hAnsi="Times New Roman" w:cs="Times New Roman"/>
          <w:color w:val="00000A"/>
          <w:sz w:val="24"/>
          <w:szCs w:val="24"/>
        </w:rPr>
        <w:tab/>
      </w:r>
      <w:r>
        <w:rPr>
          <w:rFonts w:ascii="Times New Roman" w:hAnsi="Times New Roman" w:cs="Times New Roman"/>
          <w:color w:val="00000A"/>
          <w:sz w:val="24"/>
          <w:szCs w:val="24"/>
        </w:rPr>
        <w:tab/>
      </w:r>
      <w:r>
        <w:rPr>
          <w:rFonts w:ascii="Times New Roman" w:hAnsi="Times New Roman" w:cs="Times New Roman"/>
          <w:color w:val="00000A"/>
          <w:sz w:val="24"/>
          <w:szCs w:val="24"/>
        </w:rPr>
        <w:tab/>
        <w:t xml:space="preserve">     </w:t>
      </w:r>
      <w:r>
        <w:rPr>
          <w:rFonts w:ascii="Times New Roman" w:hAnsi="Times New Roman" w:cs="Times New Roman"/>
          <w:color w:val="00000A"/>
          <w:sz w:val="24"/>
          <w:szCs w:val="24"/>
        </w:rPr>
        <w:tab/>
      </w:r>
      <w:r>
        <w:rPr>
          <w:rFonts w:ascii="Times New Roman" w:hAnsi="Times New Roman" w:cs="Times New Roman"/>
          <w:color w:val="00000A"/>
          <w:sz w:val="24"/>
          <w:szCs w:val="24"/>
        </w:rPr>
        <w:tab/>
      </w:r>
      <w:r>
        <w:rPr>
          <w:rFonts w:ascii="Times New Roman" w:hAnsi="Times New Roman" w:cs="Times New Roman"/>
          <w:color w:val="00000A"/>
          <w:sz w:val="24"/>
          <w:szCs w:val="24"/>
        </w:rPr>
        <w:tab/>
      </w:r>
      <w:r>
        <w:rPr>
          <w:rFonts w:ascii="Times New Roman" w:hAnsi="Times New Roman" w:cs="Times New Roman"/>
          <w:color w:val="00000A"/>
          <w:sz w:val="24"/>
          <w:szCs w:val="24"/>
        </w:rPr>
        <w:tab/>
      </w:r>
      <w:r>
        <w:rPr>
          <w:rFonts w:ascii="Times New Roman" w:hAnsi="Times New Roman" w:cs="Times New Roman"/>
          <w:color w:val="00000A"/>
          <w:sz w:val="24"/>
          <w:szCs w:val="24"/>
        </w:rPr>
        <w:tab/>
      </w:r>
      <w:r w:rsidR="00DD0280">
        <w:rPr>
          <w:rFonts w:ascii="Times New Roman" w:hAnsi="Times New Roman" w:cs="Times New Roman"/>
          <w:color w:val="00000A"/>
          <w:sz w:val="24"/>
          <w:szCs w:val="24"/>
        </w:rPr>
        <w:t xml:space="preserve">                               </w:t>
      </w:r>
      <w:r w:rsidR="007D5460">
        <w:rPr>
          <w:rFonts w:ascii="Times New Roman" w:hAnsi="Times New Roman" w:cs="Times New Roman"/>
          <w:color w:val="00000A"/>
          <w:sz w:val="24"/>
          <w:szCs w:val="24"/>
        </w:rPr>
        <w:t xml:space="preserve">  </w:t>
      </w:r>
      <w:r w:rsidR="00DD0280">
        <w:rPr>
          <w:rFonts w:ascii="Times New Roman" w:hAnsi="Times New Roman" w:cs="Times New Roman"/>
          <w:color w:val="00000A"/>
          <w:sz w:val="24"/>
          <w:szCs w:val="24"/>
        </w:rPr>
        <w:t xml:space="preserve"> Jindřich Gregora</w:t>
      </w:r>
      <w:r>
        <w:rPr>
          <w:rFonts w:ascii="Times New Roman" w:hAnsi="Times New Roman" w:cs="Times New Roman"/>
          <w:color w:val="00000A"/>
          <w:sz w:val="24"/>
          <w:szCs w:val="24"/>
        </w:rPr>
        <w:t xml:space="preserve"> </w:t>
      </w:r>
    </w:p>
    <w:p w14:paraId="278219D2" w14:textId="77777777" w:rsidR="00A00E52" w:rsidRDefault="00A00E52" w:rsidP="00A00E52">
      <w:pPr>
        <w:spacing w:after="63" w:line="252" w:lineRule="auto"/>
        <w:ind w:right="0"/>
        <w:jc w:val="left"/>
        <w:rPr>
          <w:rFonts w:ascii="Times New Roman" w:hAnsi="Times New Roman" w:cs="Times New Roman"/>
          <w:color w:val="00000A"/>
          <w:sz w:val="24"/>
          <w:szCs w:val="24"/>
        </w:rPr>
      </w:pPr>
    </w:p>
    <w:p w14:paraId="45254782" w14:textId="77777777" w:rsidR="00A00E52" w:rsidRDefault="00A00E52" w:rsidP="00A00E52">
      <w:pPr>
        <w:spacing w:after="63" w:line="252" w:lineRule="auto"/>
        <w:ind w:right="0"/>
        <w:jc w:val="left"/>
        <w:rPr>
          <w:rFonts w:ascii="Times New Roman" w:hAnsi="Times New Roman" w:cs="Times New Roman"/>
          <w:color w:val="00000A"/>
          <w:sz w:val="24"/>
          <w:szCs w:val="24"/>
        </w:rPr>
      </w:pPr>
      <w:r>
        <w:rPr>
          <w:rFonts w:ascii="Times New Roman" w:hAnsi="Times New Roman" w:cs="Times New Roman"/>
          <w:i/>
          <w:color w:val="00000A"/>
          <w:sz w:val="24"/>
          <w:szCs w:val="24"/>
        </w:rPr>
        <w:t>Ověřovatel:</w:t>
      </w:r>
      <w:r>
        <w:rPr>
          <w:rFonts w:ascii="Times New Roman" w:hAnsi="Times New Roman" w:cs="Times New Roman"/>
          <w:color w:val="00000A"/>
          <w:sz w:val="24"/>
          <w:szCs w:val="24"/>
        </w:rPr>
        <w:t xml:space="preserve"> </w:t>
      </w:r>
      <w:r>
        <w:rPr>
          <w:rFonts w:ascii="Times New Roman" w:hAnsi="Times New Roman" w:cs="Times New Roman"/>
          <w:color w:val="00000A"/>
          <w:sz w:val="24"/>
          <w:szCs w:val="24"/>
        </w:rPr>
        <w:tab/>
      </w:r>
      <w:r>
        <w:rPr>
          <w:rFonts w:ascii="Times New Roman" w:hAnsi="Times New Roman" w:cs="Times New Roman"/>
          <w:color w:val="00000A"/>
          <w:sz w:val="24"/>
          <w:szCs w:val="24"/>
        </w:rPr>
        <w:tab/>
        <w:t xml:space="preserve">    ………………………….                   </w:t>
      </w:r>
    </w:p>
    <w:p w14:paraId="4235253C" w14:textId="77777777" w:rsidR="00A00E52" w:rsidRDefault="00A00E52" w:rsidP="00A00E52">
      <w:pPr>
        <w:spacing w:after="63" w:line="252" w:lineRule="auto"/>
        <w:ind w:right="0"/>
        <w:jc w:val="left"/>
        <w:rPr>
          <w:rFonts w:ascii="Times New Roman" w:hAnsi="Times New Roman" w:cs="Times New Roman"/>
          <w:color w:val="00000A"/>
          <w:sz w:val="24"/>
          <w:szCs w:val="24"/>
        </w:rPr>
      </w:pPr>
      <w:r>
        <w:rPr>
          <w:rFonts w:ascii="Times New Roman" w:hAnsi="Times New Roman" w:cs="Times New Roman"/>
          <w:color w:val="00000A"/>
          <w:sz w:val="24"/>
          <w:szCs w:val="24"/>
        </w:rPr>
        <w:t xml:space="preserve"> </w:t>
      </w:r>
      <w:r>
        <w:rPr>
          <w:rFonts w:ascii="Times New Roman" w:hAnsi="Times New Roman" w:cs="Times New Roman"/>
          <w:color w:val="00000A"/>
          <w:sz w:val="24"/>
          <w:szCs w:val="24"/>
        </w:rPr>
        <w:tab/>
      </w:r>
      <w:r>
        <w:rPr>
          <w:rFonts w:ascii="Times New Roman" w:hAnsi="Times New Roman" w:cs="Times New Roman"/>
          <w:color w:val="00000A"/>
          <w:sz w:val="24"/>
          <w:szCs w:val="24"/>
        </w:rPr>
        <w:tab/>
      </w:r>
      <w:r>
        <w:rPr>
          <w:rFonts w:ascii="Times New Roman" w:hAnsi="Times New Roman" w:cs="Times New Roman"/>
          <w:color w:val="00000A"/>
          <w:sz w:val="24"/>
          <w:szCs w:val="24"/>
        </w:rPr>
        <w:tab/>
        <w:t xml:space="preserve">           Vendula </w:t>
      </w:r>
      <w:proofErr w:type="spellStart"/>
      <w:r>
        <w:rPr>
          <w:rFonts w:ascii="Times New Roman" w:hAnsi="Times New Roman" w:cs="Times New Roman"/>
          <w:color w:val="00000A"/>
          <w:sz w:val="24"/>
          <w:szCs w:val="24"/>
        </w:rPr>
        <w:t>Faistová</w:t>
      </w:r>
      <w:proofErr w:type="spellEnd"/>
      <w:r>
        <w:rPr>
          <w:rFonts w:ascii="Times New Roman" w:hAnsi="Times New Roman" w:cs="Times New Roman"/>
          <w:color w:val="00000A"/>
          <w:sz w:val="24"/>
          <w:szCs w:val="24"/>
        </w:rPr>
        <w:t xml:space="preserve">                                </w:t>
      </w:r>
    </w:p>
    <w:p w14:paraId="0BE254ED" w14:textId="77777777" w:rsidR="00A00E52" w:rsidRDefault="00A00E52" w:rsidP="00A00E52">
      <w:pPr>
        <w:spacing w:after="63" w:line="252" w:lineRule="auto"/>
        <w:ind w:right="0"/>
        <w:jc w:val="left"/>
        <w:rPr>
          <w:rFonts w:ascii="Times New Roman" w:hAnsi="Times New Roman" w:cs="Times New Roman"/>
          <w:color w:val="00000A"/>
          <w:sz w:val="24"/>
          <w:szCs w:val="24"/>
        </w:rPr>
      </w:pPr>
    </w:p>
    <w:p w14:paraId="04E0D1AE" w14:textId="1A1F39CB" w:rsidR="00A00E52" w:rsidRDefault="00A00E52" w:rsidP="00A00E52">
      <w:pPr>
        <w:spacing w:after="63" w:line="252" w:lineRule="auto"/>
        <w:ind w:right="0"/>
        <w:jc w:val="left"/>
        <w:rPr>
          <w:rFonts w:ascii="Times New Roman" w:hAnsi="Times New Roman" w:cs="Times New Roman"/>
          <w:color w:val="00000A"/>
          <w:sz w:val="24"/>
          <w:szCs w:val="24"/>
        </w:rPr>
      </w:pPr>
      <w:r>
        <w:rPr>
          <w:rFonts w:ascii="Times New Roman" w:hAnsi="Times New Roman" w:cs="Times New Roman"/>
          <w:i/>
          <w:color w:val="00000A"/>
          <w:sz w:val="24"/>
          <w:szCs w:val="24"/>
        </w:rPr>
        <w:t>Ověřovatel:</w:t>
      </w:r>
      <w:r>
        <w:rPr>
          <w:rFonts w:ascii="Times New Roman" w:hAnsi="Times New Roman" w:cs="Times New Roman"/>
          <w:color w:val="00000A"/>
          <w:sz w:val="24"/>
          <w:szCs w:val="24"/>
        </w:rPr>
        <w:t xml:space="preserve"> </w:t>
      </w:r>
      <w:r>
        <w:rPr>
          <w:rFonts w:ascii="Times New Roman" w:hAnsi="Times New Roman" w:cs="Times New Roman"/>
          <w:color w:val="00000A"/>
          <w:sz w:val="24"/>
          <w:szCs w:val="24"/>
        </w:rPr>
        <w:tab/>
      </w:r>
      <w:r>
        <w:rPr>
          <w:rFonts w:ascii="Times New Roman" w:hAnsi="Times New Roman" w:cs="Times New Roman"/>
          <w:color w:val="00000A"/>
          <w:sz w:val="24"/>
          <w:szCs w:val="24"/>
        </w:rPr>
        <w:tab/>
        <w:t xml:space="preserve">    ………………………….              </w:t>
      </w:r>
    </w:p>
    <w:p w14:paraId="3FD8C1EC" w14:textId="65C4A24B" w:rsidR="00A00E52" w:rsidRDefault="00A00E52" w:rsidP="00A00E52">
      <w:pPr>
        <w:spacing w:after="63" w:line="252" w:lineRule="auto"/>
        <w:ind w:right="0"/>
        <w:jc w:val="left"/>
        <w:rPr>
          <w:rFonts w:ascii="Times New Roman" w:hAnsi="Times New Roman" w:cs="Times New Roman"/>
          <w:color w:val="00000A"/>
          <w:sz w:val="24"/>
          <w:szCs w:val="24"/>
        </w:rPr>
      </w:pPr>
      <w:r>
        <w:rPr>
          <w:rFonts w:ascii="Times New Roman" w:hAnsi="Times New Roman" w:cs="Times New Roman"/>
          <w:color w:val="00000A"/>
          <w:sz w:val="24"/>
          <w:szCs w:val="24"/>
        </w:rPr>
        <w:t xml:space="preserve"> </w:t>
      </w:r>
      <w:r>
        <w:rPr>
          <w:rFonts w:ascii="Times New Roman" w:hAnsi="Times New Roman" w:cs="Times New Roman"/>
          <w:color w:val="00000A"/>
          <w:sz w:val="24"/>
          <w:szCs w:val="24"/>
        </w:rPr>
        <w:tab/>
      </w:r>
      <w:r>
        <w:rPr>
          <w:rFonts w:ascii="Times New Roman" w:hAnsi="Times New Roman" w:cs="Times New Roman"/>
          <w:color w:val="00000A"/>
          <w:sz w:val="24"/>
          <w:szCs w:val="24"/>
        </w:rPr>
        <w:tab/>
      </w:r>
      <w:r>
        <w:rPr>
          <w:rFonts w:ascii="Times New Roman" w:hAnsi="Times New Roman" w:cs="Times New Roman"/>
          <w:color w:val="00000A"/>
          <w:sz w:val="24"/>
          <w:szCs w:val="24"/>
        </w:rPr>
        <w:tab/>
        <w:t xml:space="preserve">            </w:t>
      </w:r>
      <w:r w:rsidR="00DD0280">
        <w:rPr>
          <w:rFonts w:ascii="Times New Roman" w:hAnsi="Times New Roman" w:cs="Times New Roman"/>
          <w:color w:val="00000A"/>
          <w:sz w:val="24"/>
          <w:szCs w:val="24"/>
        </w:rPr>
        <w:t>Petr Flaks</w:t>
      </w:r>
    </w:p>
    <w:p w14:paraId="4C352949" w14:textId="77777777" w:rsidR="00A00E52" w:rsidRDefault="00A00E52" w:rsidP="00A00E52">
      <w:pPr>
        <w:spacing w:after="63" w:line="252" w:lineRule="auto"/>
        <w:ind w:right="0"/>
        <w:jc w:val="left"/>
        <w:rPr>
          <w:rFonts w:ascii="Times New Roman" w:hAnsi="Times New Roman" w:cs="Times New Roman"/>
          <w:color w:val="00000A"/>
          <w:sz w:val="24"/>
          <w:szCs w:val="24"/>
        </w:rPr>
      </w:pPr>
    </w:p>
    <w:p w14:paraId="2E7DC4A4" w14:textId="1965CD6D" w:rsidR="00A00E52" w:rsidRDefault="00A00E52" w:rsidP="00A00E52">
      <w:pPr>
        <w:spacing w:after="63" w:line="252" w:lineRule="auto"/>
        <w:ind w:left="0" w:right="0" w:firstLine="0"/>
        <w:jc w:val="left"/>
        <w:rPr>
          <w:rFonts w:ascii="Times New Roman" w:hAnsi="Times New Roman" w:cs="Times New Roman"/>
          <w:color w:val="00000A"/>
          <w:sz w:val="24"/>
          <w:szCs w:val="24"/>
        </w:rPr>
      </w:pPr>
      <w:r>
        <w:rPr>
          <w:rFonts w:ascii="Times New Roman" w:hAnsi="Times New Roman" w:cs="Times New Roman"/>
          <w:i/>
          <w:color w:val="00000A"/>
          <w:sz w:val="24"/>
          <w:szCs w:val="24"/>
        </w:rPr>
        <w:t>Starost</w:t>
      </w:r>
      <w:r w:rsidR="007D5460">
        <w:rPr>
          <w:rFonts w:ascii="Times New Roman" w:hAnsi="Times New Roman" w:cs="Times New Roman"/>
          <w:i/>
          <w:color w:val="00000A"/>
          <w:sz w:val="24"/>
          <w:szCs w:val="24"/>
        </w:rPr>
        <w:t>k</w:t>
      </w:r>
      <w:r>
        <w:rPr>
          <w:rFonts w:ascii="Times New Roman" w:hAnsi="Times New Roman" w:cs="Times New Roman"/>
          <w:i/>
          <w:color w:val="00000A"/>
          <w:sz w:val="24"/>
          <w:szCs w:val="24"/>
        </w:rPr>
        <w:t>a:</w:t>
      </w:r>
      <w:r>
        <w:rPr>
          <w:rFonts w:ascii="Times New Roman" w:hAnsi="Times New Roman" w:cs="Times New Roman"/>
          <w:color w:val="00000A"/>
          <w:sz w:val="24"/>
          <w:szCs w:val="24"/>
        </w:rPr>
        <w:t xml:space="preserve"> </w:t>
      </w:r>
      <w:r>
        <w:rPr>
          <w:rFonts w:ascii="Times New Roman" w:hAnsi="Times New Roman" w:cs="Times New Roman"/>
          <w:color w:val="00000A"/>
          <w:sz w:val="24"/>
          <w:szCs w:val="24"/>
        </w:rPr>
        <w:tab/>
      </w:r>
      <w:r>
        <w:rPr>
          <w:rFonts w:ascii="Times New Roman" w:hAnsi="Times New Roman" w:cs="Times New Roman"/>
          <w:color w:val="00000A"/>
          <w:sz w:val="24"/>
          <w:szCs w:val="24"/>
        </w:rPr>
        <w:tab/>
        <w:t xml:space="preserve">    ………………………….                  </w:t>
      </w:r>
    </w:p>
    <w:p w14:paraId="63FEDC5B" w14:textId="29ED895E" w:rsidR="008363BA" w:rsidRPr="00A00E52" w:rsidRDefault="00A00E52" w:rsidP="00A00E52">
      <w:r>
        <w:rPr>
          <w:rFonts w:ascii="Times New Roman" w:hAnsi="Times New Roman" w:cs="Times New Roman"/>
          <w:color w:val="00000A"/>
          <w:sz w:val="24"/>
          <w:szCs w:val="24"/>
        </w:rPr>
        <w:tab/>
      </w:r>
      <w:r>
        <w:rPr>
          <w:rFonts w:ascii="Times New Roman" w:hAnsi="Times New Roman" w:cs="Times New Roman"/>
          <w:color w:val="00000A"/>
          <w:sz w:val="24"/>
          <w:szCs w:val="24"/>
        </w:rPr>
        <w:tab/>
      </w:r>
      <w:r>
        <w:rPr>
          <w:rFonts w:ascii="Times New Roman" w:hAnsi="Times New Roman" w:cs="Times New Roman"/>
          <w:color w:val="00000A"/>
          <w:sz w:val="24"/>
          <w:szCs w:val="24"/>
        </w:rPr>
        <w:tab/>
      </w:r>
      <w:r>
        <w:rPr>
          <w:rFonts w:ascii="Times New Roman" w:hAnsi="Times New Roman" w:cs="Times New Roman"/>
          <w:color w:val="00000A"/>
          <w:sz w:val="24"/>
          <w:szCs w:val="24"/>
        </w:rPr>
        <w:tab/>
        <w:t xml:space="preserve">           Kateřina Vladařová</w:t>
      </w:r>
      <w:r>
        <w:rPr>
          <w:rFonts w:ascii="Times New Roman" w:hAnsi="Times New Roman" w:cs="Times New Roman"/>
          <w:color w:val="00000A"/>
          <w:sz w:val="24"/>
          <w:szCs w:val="24"/>
        </w:rPr>
        <w:tab/>
      </w:r>
      <w:r>
        <w:rPr>
          <w:rFonts w:ascii="Times New Roman" w:hAnsi="Times New Roman" w:cs="Times New Roman"/>
          <w:color w:val="00000A"/>
          <w:sz w:val="24"/>
          <w:szCs w:val="24"/>
        </w:rPr>
        <w:tab/>
      </w:r>
      <w:r>
        <w:rPr>
          <w:rFonts w:ascii="Times New Roman" w:hAnsi="Times New Roman" w:cs="Times New Roman"/>
          <w:color w:val="00000A"/>
          <w:sz w:val="24"/>
          <w:szCs w:val="24"/>
        </w:rPr>
        <w:tab/>
      </w:r>
      <w:r w:rsidRPr="00BC282A">
        <w:rPr>
          <w:rFonts w:ascii="Times New Roman" w:hAnsi="Times New Roman" w:cs="Times New Roman"/>
          <w:i/>
          <w:iCs/>
          <w:color w:val="00000A"/>
          <w:sz w:val="24"/>
          <w:szCs w:val="24"/>
        </w:rPr>
        <w:t xml:space="preserve">     </w:t>
      </w:r>
    </w:p>
    <w:sectPr w:rsidR="008363BA" w:rsidRPr="00A00E52" w:rsidSect="00DD02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font1372">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Symbol">
    <w:altName w:val="Yu Gothic"/>
    <w:charset w:val="80"/>
    <w:family w:val="auto"/>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705"/>
        </w:tabs>
        <w:ind w:left="-273" w:hanging="432"/>
      </w:pPr>
    </w:lvl>
    <w:lvl w:ilvl="1">
      <w:start w:val="1"/>
      <w:numFmt w:val="none"/>
      <w:pStyle w:val="Nadpis2"/>
      <w:suff w:val="nothing"/>
      <w:lvlText w:val=""/>
      <w:lvlJc w:val="left"/>
      <w:pPr>
        <w:tabs>
          <w:tab w:val="num" w:pos="-705"/>
        </w:tabs>
        <w:ind w:left="-129" w:hanging="576"/>
      </w:pPr>
    </w:lvl>
    <w:lvl w:ilvl="2">
      <w:start w:val="1"/>
      <w:numFmt w:val="none"/>
      <w:pStyle w:val="Nadpis3"/>
      <w:suff w:val="nothing"/>
      <w:lvlText w:val=""/>
      <w:lvlJc w:val="left"/>
      <w:pPr>
        <w:tabs>
          <w:tab w:val="num" w:pos="-705"/>
        </w:tabs>
        <w:ind w:left="15" w:hanging="720"/>
      </w:pPr>
    </w:lvl>
    <w:lvl w:ilvl="3">
      <w:start w:val="1"/>
      <w:numFmt w:val="none"/>
      <w:pStyle w:val="Nadpis4"/>
      <w:suff w:val="nothing"/>
      <w:lvlText w:val=""/>
      <w:lvlJc w:val="left"/>
      <w:pPr>
        <w:tabs>
          <w:tab w:val="num" w:pos="-705"/>
        </w:tabs>
        <w:ind w:left="159" w:hanging="864"/>
      </w:pPr>
    </w:lvl>
    <w:lvl w:ilvl="4">
      <w:start w:val="1"/>
      <w:numFmt w:val="none"/>
      <w:suff w:val="nothing"/>
      <w:lvlText w:val=""/>
      <w:lvlJc w:val="left"/>
      <w:pPr>
        <w:tabs>
          <w:tab w:val="num" w:pos="303"/>
        </w:tabs>
        <w:ind w:left="303" w:hanging="1008"/>
      </w:pPr>
    </w:lvl>
    <w:lvl w:ilvl="5">
      <w:start w:val="1"/>
      <w:numFmt w:val="none"/>
      <w:suff w:val="nothing"/>
      <w:lvlText w:val=""/>
      <w:lvlJc w:val="left"/>
      <w:pPr>
        <w:tabs>
          <w:tab w:val="num" w:pos="447"/>
        </w:tabs>
        <w:ind w:left="447" w:hanging="1152"/>
      </w:pPr>
    </w:lvl>
    <w:lvl w:ilvl="6">
      <w:start w:val="1"/>
      <w:numFmt w:val="none"/>
      <w:suff w:val="nothing"/>
      <w:lvlText w:val=""/>
      <w:lvlJc w:val="left"/>
      <w:pPr>
        <w:tabs>
          <w:tab w:val="num" w:pos="591"/>
        </w:tabs>
        <w:ind w:left="591" w:hanging="1296"/>
      </w:pPr>
    </w:lvl>
    <w:lvl w:ilvl="7">
      <w:start w:val="1"/>
      <w:numFmt w:val="none"/>
      <w:suff w:val="nothing"/>
      <w:lvlText w:val=""/>
      <w:lvlJc w:val="left"/>
      <w:pPr>
        <w:tabs>
          <w:tab w:val="num" w:pos="735"/>
        </w:tabs>
        <w:ind w:left="735" w:hanging="1440"/>
      </w:pPr>
    </w:lvl>
    <w:lvl w:ilvl="8">
      <w:start w:val="1"/>
      <w:numFmt w:val="none"/>
      <w:suff w:val="nothing"/>
      <w:lvlText w:val=""/>
      <w:lvlJc w:val="left"/>
      <w:pPr>
        <w:tabs>
          <w:tab w:val="num" w:pos="879"/>
        </w:tabs>
        <w:ind w:left="879" w:hanging="1584"/>
      </w:pPr>
    </w:lvl>
  </w:abstractNum>
  <w:abstractNum w:abstractNumId="1" w15:restartNumberingAfterBreak="0">
    <w:nsid w:val="00000002"/>
    <w:multiLevelType w:val="multilevel"/>
    <w:tmpl w:val="00000002"/>
    <w:name w:val="WW8Num4"/>
    <w:lvl w:ilvl="0">
      <w:start w:val="1"/>
      <w:numFmt w:val="decimal"/>
      <w:lvlText w:val="%1)"/>
      <w:lvlJc w:val="left"/>
      <w:pPr>
        <w:tabs>
          <w:tab w:val="num" w:pos="0"/>
        </w:tabs>
        <w:ind w:left="345" w:hanging="360"/>
      </w:pPr>
      <w:rPr>
        <w:rFonts w:ascii="Times New Roman" w:hAnsi="Times New Roman" w:cs="Times New Roman"/>
        <w:b/>
        <w:color w:val="00000A"/>
        <w:sz w:val="24"/>
        <w:szCs w:val="24"/>
      </w:rPr>
    </w:lvl>
    <w:lvl w:ilvl="1">
      <w:start w:val="1"/>
      <w:numFmt w:val="lowerLetter"/>
      <w:lvlText w:val="%2."/>
      <w:lvlJc w:val="left"/>
      <w:pPr>
        <w:tabs>
          <w:tab w:val="num" w:pos="0"/>
        </w:tabs>
        <w:ind w:left="1065" w:hanging="360"/>
      </w:pPr>
    </w:lvl>
    <w:lvl w:ilvl="2">
      <w:start w:val="1"/>
      <w:numFmt w:val="lowerRoman"/>
      <w:lvlText w:val="%2.%3."/>
      <w:lvlJc w:val="right"/>
      <w:pPr>
        <w:tabs>
          <w:tab w:val="num" w:pos="0"/>
        </w:tabs>
        <w:ind w:left="1785" w:hanging="180"/>
      </w:pPr>
    </w:lvl>
    <w:lvl w:ilvl="3">
      <w:start w:val="1"/>
      <w:numFmt w:val="decimal"/>
      <w:lvlText w:val="%2.%3.%4."/>
      <w:lvlJc w:val="left"/>
      <w:pPr>
        <w:tabs>
          <w:tab w:val="num" w:pos="0"/>
        </w:tabs>
        <w:ind w:left="2505" w:hanging="360"/>
      </w:pPr>
    </w:lvl>
    <w:lvl w:ilvl="4">
      <w:start w:val="1"/>
      <w:numFmt w:val="lowerLetter"/>
      <w:lvlText w:val="%2.%3.%4.%5."/>
      <w:lvlJc w:val="left"/>
      <w:pPr>
        <w:tabs>
          <w:tab w:val="num" w:pos="0"/>
        </w:tabs>
        <w:ind w:left="3225" w:hanging="360"/>
      </w:pPr>
    </w:lvl>
    <w:lvl w:ilvl="5">
      <w:start w:val="1"/>
      <w:numFmt w:val="lowerRoman"/>
      <w:lvlText w:val="%2.%3.%4.%5.%6."/>
      <w:lvlJc w:val="right"/>
      <w:pPr>
        <w:tabs>
          <w:tab w:val="num" w:pos="0"/>
        </w:tabs>
        <w:ind w:left="3945" w:hanging="180"/>
      </w:pPr>
    </w:lvl>
    <w:lvl w:ilvl="6">
      <w:start w:val="1"/>
      <w:numFmt w:val="decimal"/>
      <w:lvlText w:val="%2.%3.%4.%5.%6.%7."/>
      <w:lvlJc w:val="left"/>
      <w:pPr>
        <w:tabs>
          <w:tab w:val="num" w:pos="0"/>
        </w:tabs>
        <w:ind w:left="4665" w:hanging="360"/>
      </w:pPr>
    </w:lvl>
    <w:lvl w:ilvl="7">
      <w:start w:val="1"/>
      <w:numFmt w:val="lowerLetter"/>
      <w:lvlText w:val="%2.%3.%4.%5.%6.%7.%8."/>
      <w:lvlJc w:val="left"/>
      <w:pPr>
        <w:tabs>
          <w:tab w:val="num" w:pos="0"/>
        </w:tabs>
        <w:ind w:left="5385" w:hanging="360"/>
      </w:pPr>
    </w:lvl>
    <w:lvl w:ilvl="8">
      <w:start w:val="1"/>
      <w:numFmt w:val="lowerRoman"/>
      <w:lvlText w:val="%2.%3.%4.%5.%6.%7.%8.%9."/>
      <w:lvlJc w:val="right"/>
      <w:pPr>
        <w:tabs>
          <w:tab w:val="num" w:pos="0"/>
        </w:tabs>
        <w:ind w:left="6105" w:hanging="180"/>
      </w:pPr>
    </w:lvl>
  </w:abstractNum>
  <w:abstractNum w:abstractNumId="2" w15:restartNumberingAfterBreak="0">
    <w:nsid w:val="00000003"/>
    <w:multiLevelType w:val="singleLevel"/>
    <w:tmpl w:val="00000003"/>
    <w:name w:val="WW8Num18"/>
    <w:lvl w:ilvl="0">
      <w:start w:val="1"/>
      <w:numFmt w:val="decimal"/>
      <w:lvlText w:val="%1."/>
      <w:lvlJc w:val="left"/>
      <w:pPr>
        <w:tabs>
          <w:tab w:val="num" w:pos="0"/>
        </w:tabs>
        <w:ind w:left="928" w:hanging="360"/>
      </w:pPr>
      <w:rPr>
        <w:rFonts w:hint="default"/>
        <w:iCs/>
        <w:sz w:val="28"/>
        <w:szCs w:val="28"/>
      </w:rPr>
    </w:lvl>
  </w:abstractNum>
  <w:abstractNum w:abstractNumId="3" w15:restartNumberingAfterBreak="0">
    <w:nsid w:val="00916A25"/>
    <w:multiLevelType w:val="hybridMultilevel"/>
    <w:tmpl w:val="CC36C4DE"/>
    <w:lvl w:ilvl="0" w:tplc="0EA8C3EE">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10544AA"/>
    <w:multiLevelType w:val="hybridMultilevel"/>
    <w:tmpl w:val="C660E23A"/>
    <w:lvl w:ilvl="0" w:tplc="F7C6116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5720A4"/>
    <w:multiLevelType w:val="hybridMultilevel"/>
    <w:tmpl w:val="D6DC69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85B43CA"/>
    <w:multiLevelType w:val="hybridMultilevel"/>
    <w:tmpl w:val="BB5EA61C"/>
    <w:lvl w:ilvl="0" w:tplc="7A84B83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736258"/>
    <w:multiLevelType w:val="hybridMultilevel"/>
    <w:tmpl w:val="3552D9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9A529F8"/>
    <w:multiLevelType w:val="hybridMultilevel"/>
    <w:tmpl w:val="197E51C0"/>
    <w:lvl w:ilvl="0" w:tplc="0EA8C3EE">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A28410D"/>
    <w:multiLevelType w:val="hybridMultilevel"/>
    <w:tmpl w:val="B58C39A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0CF540CE"/>
    <w:multiLevelType w:val="hybridMultilevel"/>
    <w:tmpl w:val="2A00C130"/>
    <w:lvl w:ilvl="0" w:tplc="FFFFFFFF">
      <w:start w:val="9"/>
      <w:numFmt w:val="decimal"/>
      <w:lvlText w:val="%1."/>
      <w:lvlJc w:val="left"/>
      <w:pPr>
        <w:ind w:left="1436" w:hanging="360"/>
      </w:pPr>
      <w:rPr>
        <w:rFonts w:hint="default"/>
      </w:rPr>
    </w:lvl>
    <w:lvl w:ilvl="1" w:tplc="FFFFFFFF" w:tentative="1">
      <w:start w:val="1"/>
      <w:numFmt w:val="lowerLetter"/>
      <w:lvlText w:val="%2."/>
      <w:lvlJc w:val="left"/>
      <w:pPr>
        <w:ind w:left="2156" w:hanging="360"/>
      </w:pPr>
    </w:lvl>
    <w:lvl w:ilvl="2" w:tplc="FFFFFFFF" w:tentative="1">
      <w:start w:val="1"/>
      <w:numFmt w:val="lowerRoman"/>
      <w:lvlText w:val="%3."/>
      <w:lvlJc w:val="right"/>
      <w:pPr>
        <w:ind w:left="2876" w:hanging="180"/>
      </w:pPr>
    </w:lvl>
    <w:lvl w:ilvl="3" w:tplc="FFFFFFFF" w:tentative="1">
      <w:start w:val="1"/>
      <w:numFmt w:val="decimal"/>
      <w:lvlText w:val="%4."/>
      <w:lvlJc w:val="left"/>
      <w:pPr>
        <w:ind w:left="3596" w:hanging="360"/>
      </w:pPr>
    </w:lvl>
    <w:lvl w:ilvl="4" w:tplc="FFFFFFFF" w:tentative="1">
      <w:start w:val="1"/>
      <w:numFmt w:val="lowerLetter"/>
      <w:lvlText w:val="%5."/>
      <w:lvlJc w:val="left"/>
      <w:pPr>
        <w:ind w:left="4316" w:hanging="360"/>
      </w:pPr>
    </w:lvl>
    <w:lvl w:ilvl="5" w:tplc="FFFFFFFF" w:tentative="1">
      <w:start w:val="1"/>
      <w:numFmt w:val="lowerRoman"/>
      <w:lvlText w:val="%6."/>
      <w:lvlJc w:val="right"/>
      <w:pPr>
        <w:ind w:left="5036" w:hanging="180"/>
      </w:pPr>
    </w:lvl>
    <w:lvl w:ilvl="6" w:tplc="FFFFFFFF" w:tentative="1">
      <w:start w:val="1"/>
      <w:numFmt w:val="decimal"/>
      <w:lvlText w:val="%7."/>
      <w:lvlJc w:val="left"/>
      <w:pPr>
        <w:ind w:left="5756" w:hanging="360"/>
      </w:pPr>
    </w:lvl>
    <w:lvl w:ilvl="7" w:tplc="FFFFFFFF" w:tentative="1">
      <w:start w:val="1"/>
      <w:numFmt w:val="lowerLetter"/>
      <w:lvlText w:val="%8."/>
      <w:lvlJc w:val="left"/>
      <w:pPr>
        <w:ind w:left="6476" w:hanging="360"/>
      </w:pPr>
    </w:lvl>
    <w:lvl w:ilvl="8" w:tplc="FFFFFFFF" w:tentative="1">
      <w:start w:val="1"/>
      <w:numFmt w:val="lowerRoman"/>
      <w:lvlText w:val="%9."/>
      <w:lvlJc w:val="right"/>
      <w:pPr>
        <w:ind w:left="7196" w:hanging="180"/>
      </w:pPr>
    </w:lvl>
  </w:abstractNum>
  <w:abstractNum w:abstractNumId="11" w15:restartNumberingAfterBreak="0">
    <w:nsid w:val="0DB05CD5"/>
    <w:multiLevelType w:val="hybridMultilevel"/>
    <w:tmpl w:val="35043C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DF5149A"/>
    <w:multiLevelType w:val="hybridMultilevel"/>
    <w:tmpl w:val="00B22A1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102918BE"/>
    <w:multiLevelType w:val="hybridMultilevel"/>
    <w:tmpl w:val="354636AE"/>
    <w:lvl w:ilvl="0" w:tplc="5852C00C">
      <w:start w:val="11"/>
      <w:numFmt w:val="decimal"/>
      <w:lvlText w:val="%1."/>
      <w:lvlJc w:val="left"/>
      <w:pPr>
        <w:ind w:left="1841" w:hanging="405"/>
      </w:pPr>
      <w:rPr>
        <w:rFonts w:hint="default"/>
      </w:rPr>
    </w:lvl>
    <w:lvl w:ilvl="1" w:tplc="04050019" w:tentative="1">
      <w:start w:val="1"/>
      <w:numFmt w:val="lowerLetter"/>
      <w:lvlText w:val="%2."/>
      <w:lvlJc w:val="left"/>
      <w:pPr>
        <w:ind w:left="2516" w:hanging="360"/>
      </w:pPr>
    </w:lvl>
    <w:lvl w:ilvl="2" w:tplc="0405001B" w:tentative="1">
      <w:start w:val="1"/>
      <w:numFmt w:val="lowerRoman"/>
      <w:lvlText w:val="%3."/>
      <w:lvlJc w:val="right"/>
      <w:pPr>
        <w:ind w:left="3236" w:hanging="180"/>
      </w:pPr>
    </w:lvl>
    <w:lvl w:ilvl="3" w:tplc="0405000F" w:tentative="1">
      <w:start w:val="1"/>
      <w:numFmt w:val="decimal"/>
      <w:lvlText w:val="%4."/>
      <w:lvlJc w:val="left"/>
      <w:pPr>
        <w:ind w:left="3956" w:hanging="360"/>
      </w:pPr>
    </w:lvl>
    <w:lvl w:ilvl="4" w:tplc="04050019" w:tentative="1">
      <w:start w:val="1"/>
      <w:numFmt w:val="lowerLetter"/>
      <w:lvlText w:val="%5."/>
      <w:lvlJc w:val="left"/>
      <w:pPr>
        <w:ind w:left="4676" w:hanging="360"/>
      </w:pPr>
    </w:lvl>
    <w:lvl w:ilvl="5" w:tplc="0405001B" w:tentative="1">
      <w:start w:val="1"/>
      <w:numFmt w:val="lowerRoman"/>
      <w:lvlText w:val="%6."/>
      <w:lvlJc w:val="right"/>
      <w:pPr>
        <w:ind w:left="5396" w:hanging="180"/>
      </w:pPr>
    </w:lvl>
    <w:lvl w:ilvl="6" w:tplc="0405000F" w:tentative="1">
      <w:start w:val="1"/>
      <w:numFmt w:val="decimal"/>
      <w:lvlText w:val="%7."/>
      <w:lvlJc w:val="left"/>
      <w:pPr>
        <w:ind w:left="6116" w:hanging="360"/>
      </w:pPr>
    </w:lvl>
    <w:lvl w:ilvl="7" w:tplc="04050019" w:tentative="1">
      <w:start w:val="1"/>
      <w:numFmt w:val="lowerLetter"/>
      <w:lvlText w:val="%8."/>
      <w:lvlJc w:val="left"/>
      <w:pPr>
        <w:ind w:left="6836" w:hanging="360"/>
      </w:pPr>
    </w:lvl>
    <w:lvl w:ilvl="8" w:tplc="0405001B" w:tentative="1">
      <w:start w:val="1"/>
      <w:numFmt w:val="lowerRoman"/>
      <w:lvlText w:val="%9."/>
      <w:lvlJc w:val="right"/>
      <w:pPr>
        <w:ind w:left="7556" w:hanging="180"/>
      </w:pPr>
    </w:lvl>
  </w:abstractNum>
  <w:abstractNum w:abstractNumId="14" w15:restartNumberingAfterBreak="0">
    <w:nsid w:val="156A486F"/>
    <w:multiLevelType w:val="multilevel"/>
    <w:tmpl w:val="325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7B188D"/>
    <w:multiLevelType w:val="hybridMultilevel"/>
    <w:tmpl w:val="3E3E1E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73211E1"/>
    <w:multiLevelType w:val="hybridMultilevel"/>
    <w:tmpl w:val="0D9ED3A0"/>
    <w:lvl w:ilvl="0" w:tplc="DE3071F4">
      <w:start w:val="7"/>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8385680"/>
    <w:multiLevelType w:val="hybridMultilevel"/>
    <w:tmpl w:val="DB1C5C56"/>
    <w:lvl w:ilvl="0" w:tplc="A3E2A636">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8" w15:restartNumberingAfterBreak="0">
    <w:nsid w:val="1B9A1022"/>
    <w:multiLevelType w:val="hybridMultilevel"/>
    <w:tmpl w:val="A224DD24"/>
    <w:lvl w:ilvl="0" w:tplc="2F3090EE">
      <w:start w:val="9"/>
      <w:numFmt w:val="bullet"/>
      <w:lvlText w:val="-"/>
      <w:lvlJc w:val="left"/>
      <w:pPr>
        <w:ind w:left="2880" w:hanging="360"/>
      </w:pPr>
      <w:rPr>
        <w:rFonts w:ascii="Times New Roman" w:eastAsia="Calibri" w:hAnsi="Times New Roman" w:cs="Times New Roman"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9" w15:restartNumberingAfterBreak="0">
    <w:nsid w:val="1E51313F"/>
    <w:multiLevelType w:val="hybridMultilevel"/>
    <w:tmpl w:val="4F5CE63A"/>
    <w:lvl w:ilvl="0" w:tplc="FFFFFFFF">
      <w:start w:val="1"/>
      <w:numFmt w:val="lowerLetter"/>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0" w15:restartNumberingAfterBreak="0">
    <w:nsid w:val="244C2CAD"/>
    <w:multiLevelType w:val="hybridMultilevel"/>
    <w:tmpl w:val="C7940A26"/>
    <w:lvl w:ilvl="0" w:tplc="7548B48A">
      <w:start w:val="2018"/>
      <w:numFmt w:val="decimal"/>
      <w:lvlText w:val="%1"/>
      <w:lvlJc w:val="left"/>
      <w:pPr>
        <w:ind w:left="840" w:hanging="48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254BB3"/>
    <w:multiLevelType w:val="hybridMultilevel"/>
    <w:tmpl w:val="2A00C130"/>
    <w:lvl w:ilvl="0" w:tplc="FFFFFFFF">
      <w:start w:val="9"/>
      <w:numFmt w:val="decimal"/>
      <w:lvlText w:val="%1."/>
      <w:lvlJc w:val="left"/>
      <w:pPr>
        <w:ind w:left="1436" w:hanging="360"/>
      </w:pPr>
      <w:rPr>
        <w:rFonts w:hint="default"/>
      </w:rPr>
    </w:lvl>
    <w:lvl w:ilvl="1" w:tplc="FFFFFFFF" w:tentative="1">
      <w:start w:val="1"/>
      <w:numFmt w:val="lowerLetter"/>
      <w:lvlText w:val="%2."/>
      <w:lvlJc w:val="left"/>
      <w:pPr>
        <w:ind w:left="2156" w:hanging="360"/>
      </w:pPr>
    </w:lvl>
    <w:lvl w:ilvl="2" w:tplc="FFFFFFFF" w:tentative="1">
      <w:start w:val="1"/>
      <w:numFmt w:val="lowerRoman"/>
      <w:lvlText w:val="%3."/>
      <w:lvlJc w:val="right"/>
      <w:pPr>
        <w:ind w:left="2876" w:hanging="180"/>
      </w:pPr>
    </w:lvl>
    <w:lvl w:ilvl="3" w:tplc="FFFFFFFF" w:tentative="1">
      <w:start w:val="1"/>
      <w:numFmt w:val="decimal"/>
      <w:lvlText w:val="%4."/>
      <w:lvlJc w:val="left"/>
      <w:pPr>
        <w:ind w:left="3596" w:hanging="360"/>
      </w:pPr>
    </w:lvl>
    <w:lvl w:ilvl="4" w:tplc="FFFFFFFF" w:tentative="1">
      <w:start w:val="1"/>
      <w:numFmt w:val="lowerLetter"/>
      <w:lvlText w:val="%5."/>
      <w:lvlJc w:val="left"/>
      <w:pPr>
        <w:ind w:left="4316" w:hanging="360"/>
      </w:pPr>
    </w:lvl>
    <w:lvl w:ilvl="5" w:tplc="FFFFFFFF" w:tentative="1">
      <w:start w:val="1"/>
      <w:numFmt w:val="lowerRoman"/>
      <w:lvlText w:val="%6."/>
      <w:lvlJc w:val="right"/>
      <w:pPr>
        <w:ind w:left="5036" w:hanging="180"/>
      </w:pPr>
    </w:lvl>
    <w:lvl w:ilvl="6" w:tplc="FFFFFFFF" w:tentative="1">
      <w:start w:val="1"/>
      <w:numFmt w:val="decimal"/>
      <w:lvlText w:val="%7."/>
      <w:lvlJc w:val="left"/>
      <w:pPr>
        <w:ind w:left="5756" w:hanging="360"/>
      </w:pPr>
    </w:lvl>
    <w:lvl w:ilvl="7" w:tplc="FFFFFFFF" w:tentative="1">
      <w:start w:val="1"/>
      <w:numFmt w:val="lowerLetter"/>
      <w:lvlText w:val="%8."/>
      <w:lvlJc w:val="left"/>
      <w:pPr>
        <w:ind w:left="6476" w:hanging="360"/>
      </w:pPr>
    </w:lvl>
    <w:lvl w:ilvl="8" w:tplc="FFFFFFFF" w:tentative="1">
      <w:start w:val="1"/>
      <w:numFmt w:val="lowerRoman"/>
      <w:lvlText w:val="%9."/>
      <w:lvlJc w:val="right"/>
      <w:pPr>
        <w:ind w:left="7196" w:hanging="180"/>
      </w:pPr>
    </w:lvl>
  </w:abstractNum>
  <w:abstractNum w:abstractNumId="22" w15:restartNumberingAfterBreak="0">
    <w:nsid w:val="3AB01F8F"/>
    <w:multiLevelType w:val="multilevel"/>
    <w:tmpl w:val="F4644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E61A3B"/>
    <w:multiLevelType w:val="hybridMultilevel"/>
    <w:tmpl w:val="3744A83C"/>
    <w:lvl w:ilvl="0" w:tplc="0405000F">
      <w:start w:val="1"/>
      <w:numFmt w:val="decimal"/>
      <w:lvlText w:val="%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9B4F04"/>
    <w:multiLevelType w:val="hybridMultilevel"/>
    <w:tmpl w:val="89284504"/>
    <w:lvl w:ilvl="0" w:tplc="B68A446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68A57F5"/>
    <w:multiLevelType w:val="hybridMultilevel"/>
    <w:tmpl w:val="5D7A8D98"/>
    <w:lvl w:ilvl="0" w:tplc="A0E02568">
      <w:start w:val="1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99236D7"/>
    <w:multiLevelType w:val="hybridMultilevel"/>
    <w:tmpl w:val="AFF4C4D4"/>
    <w:lvl w:ilvl="0" w:tplc="D6C6F244">
      <w:start w:val="8"/>
      <w:numFmt w:val="decimal"/>
      <w:lvlText w:val="%1."/>
      <w:lvlJc w:val="left"/>
      <w:pPr>
        <w:ind w:left="1436" w:hanging="360"/>
      </w:pPr>
      <w:rPr>
        <w:rFonts w:hint="default"/>
      </w:rPr>
    </w:lvl>
    <w:lvl w:ilvl="1" w:tplc="04050019" w:tentative="1">
      <w:start w:val="1"/>
      <w:numFmt w:val="lowerLetter"/>
      <w:lvlText w:val="%2."/>
      <w:lvlJc w:val="left"/>
      <w:pPr>
        <w:ind w:left="2156" w:hanging="360"/>
      </w:pPr>
    </w:lvl>
    <w:lvl w:ilvl="2" w:tplc="0405001B" w:tentative="1">
      <w:start w:val="1"/>
      <w:numFmt w:val="lowerRoman"/>
      <w:lvlText w:val="%3."/>
      <w:lvlJc w:val="right"/>
      <w:pPr>
        <w:ind w:left="2876" w:hanging="180"/>
      </w:pPr>
    </w:lvl>
    <w:lvl w:ilvl="3" w:tplc="0405000F" w:tentative="1">
      <w:start w:val="1"/>
      <w:numFmt w:val="decimal"/>
      <w:lvlText w:val="%4."/>
      <w:lvlJc w:val="left"/>
      <w:pPr>
        <w:ind w:left="3596" w:hanging="360"/>
      </w:pPr>
    </w:lvl>
    <w:lvl w:ilvl="4" w:tplc="04050019" w:tentative="1">
      <w:start w:val="1"/>
      <w:numFmt w:val="lowerLetter"/>
      <w:lvlText w:val="%5."/>
      <w:lvlJc w:val="left"/>
      <w:pPr>
        <w:ind w:left="4316" w:hanging="360"/>
      </w:pPr>
    </w:lvl>
    <w:lvl w:ilvl="5" w:tplc="0405001B" w:tentative="1">
      <w:start w:val="1"/>
      <w:numFmt w:val="lowerRoman"/>
      <w:lvlText w:val="%6."/>
      <w:lvlJc w:val="right"/>
      <w:pPr>
        <w:ind w:left="5036" w:hanging="180"/>
      </w:pPr>
    </w:lvl>
    <w:lvl w:ilvl="6" w:tplc="0405000F" w:tentative="1">
      <w:start w:val="1"/>
      <w:numFmt w:val="decimal"/>
      <w:lvlText w:val="%7."/>
      <w:lvlJc w:val="left"/>
      <w:pPr>
        <w:ind w:left="5756" w:hanging="360"/>
      </w:pPr>
    </w:lvl>
    <w:lvl w:ilvl="7" w:tplc="04050019" w:tentative="1">
      <w:start w:val="1"/>
      <w:numFmt w:val="lowerLetter"/>
      <w:lvlText w:val="%8."/>
      <w:lvlJc w:val="left"/>
      <w:pPr>
        <w:ind w:left="6476" w:hanging="360"/>
      </w:pPr>
    </w:lvl>
    <w:lvl w:ilvl="8" w:tplc="0405001B" w:tentative="1">
      <w:start w:val="1"/>
      <w:numFmt w:val="lowerRoman"/>
      <w:lvlText w:val="%9."/>
      <w:lvlJc w:val="right"/>
      <w:pPr>
        <w:ind w:left="7196" w:hanging="180"/>
      </w:pPr>
    </w:lvl>
  </w:abstractNum>
  <w:abstractNum w:abstractNumId="27" w15:restartNumberingAfterBreak="0">
    <w:nsid w:val="499759E4"/>
    <w:multiLevelType w:val="hybridMultilevel"/>
    <w:tmpl w:val="7E54F3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BB3CFD"/>
    <w:multiLevelType w:val="hybridMultilevel"/>
    <w:tmpl w:val="954E7E2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4A9577C1"/>
    <w:multiLevelType w:val="hybridMultilevel"/>
    <w:tmpl w:val="E926DFE6"/>
    <w:lvl w:ilvl="0" w:tplc="04050001">
      <w:start w:val="1"/>
      <w:numFmt w:val="bullet"/>
      <w:lvlText w:val=""/>
      <w:lvlJc w:val="left"/>
      <w:pPr>
        <w:ind w:left="1426" w:hanging="360"/>
      </w:pPr>
      <w:rPr>
        <w:rFonts w:ascii="Symbol" w:hAnsi="Symbol"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30" w15:restartNumberingAfterBreak="0">
    <w:nsid w:val="4C116F26"/>
    <w:multiLevelType w:val="hybridMultilevel"/>
    <w:tmpl w:val="2A00C130"/>
    <w:lvl w:ilvl="0" w:tplc="D7AEC0A0">
      <w:start w:val="9"/>
      <w:numFmt w:val="decimal"/>
      <w:lvlText w:val="%1."/>
      <w:lvlJc w:val="left"/>
      <w:pPr>
        <w:ind w:left="1436" w:hanging="360"/>
      </w:pPr>
      <w:rPr>
        <w:rFonts w:hint="default"/>
      </w:rPr>
    </w:lvl>
    <w:lvl w:ilvl="1" w:tplc="04050019" w:tentative="1">
      <w:start w:val="1"/>
      <w:numFmt w:val="lowerLetter"/>
      <w:lvlText w:val="%2."/>
      <w:lvlJc w:val="left"/>
      <w:pPr>
        <w:ind w:left="2156" w:hanging="360"/>
      </w:pPr>
    </w:lvl>
    <w:lvl w:ilvl="2" w:tplc="0405001B" w:tentative="1">
      <w:start w:val="1"/>
      <w:numFmt w:val="lowerRoman"/>
      <w:lvlText w:val="%3."/>
      <w:lvlJc w:val="right"/>
      <w:pPr>
        <w:ind w:left="2876" w:hanging="180"/>
      </w:pPr>
    </w:lvl>
    <w:lvl w:ilvl="3" w:tplc="0405000F" w:tentative="1">
      <w:start w:val="1"/>
      <w:numFmt w:val="decimal"/>
      <w:lvlText w:val="%4."/>
      <w:lvlJc w:val="left"/>
      <w:pPr>
        <w:ind w:left="3596" w:hanging="360"/>
      </w:pPr>
    </w:lvl>
    <w:lvl w:ilvl="4" w:tplc="04050019" w:tentative="1">
      <w:start w:val="1"/>
      <w:numFmt w:val="lowerLetter"/>
      <w:lvlText w:val="%5."/>
      <w:lvlJc w:val="left"/>
      <w:pPr>
        <w:ind w:left="4316" w:hanging="360"/>
      </w:pPr>
    </w:lvl>
    <w:lvl w:ilvl="5" w:tplc="0405001B" w:tentative="1">
      <w:start w:val="1"/>
      <w:numFmt w:val="lowerRoman"/>
      <w:lvlText w:val="%6."/>
      <w:lvlJc w:val="right"/>
      <w:pPr>
        <w:ind w:left="5036" w:hanging="180"/>
      </w:pPr>
    </w:lvl>
    <w:lvl w:ilvl="6" w:tplc="0405000F" w:tentative="1">
      <w:start w:val="1"/>
      <w:numFmt w:val="decimal"/>
      <w:lvlText w:val="%7."/>
      <w:lvlJc w:val="left"/>
      <w:pPr>
        <w:ind w:left="5756" w:hanging="360"/>
      </w:pPr>
    </w:lvl>
    <w:lvl w:ilvl="7" w:tplc="04050019" w:tentative="1">
      <w:start w:val="1"/>
      <w:numFmt w:val="lowerLetter"/>
      <w:lvlText w:val="%8."/>
      <w:lvlJc w:val="left"/>
      <w:pPr>
        <w:ind w:left="6476" w:hanging="360"/>
      </w:pPr>
    </w:lvl>
    <w:lvl w:ilvl="8" w:tplc="0405001B" w:tentative="1">
      <w:start w:val="1"/>
      <w:numFmt w:val="lowerRoman"/>
      <w:lvlText w:val="%9."/>
      <w:lvlJc w:val="right"/>
      <w:pPr>
        <w:ind w:left="7196" w:hanging="180"/>
      </w:pPr>
    </w:lvl>
  </w:abstractNum>
  <w:abstractNum w:abstractNumId="31" w15:restartNumberingAfterBreak="0">
    <w:nsid w:val="4D3D6F8E"/>
    <w:multiLevelType w:val="hybridMultilevel"/>
    <w:tmpl w:val="1FB49B24"/>
    <w:lvl w:ilvl="0" w:tplc="C3E6E950">
      <w:start w:val="1"/>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FED6EED"/>
    <w:multiLevelType w:val="hybridMultilevel"/>
    <w:tmpl w:val="4F5CF8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363AD7"/>
    <w:multiLevelType w:val="hybridMultilevel"/>
    <w:tmpl w:val="4D7C00E0"/>
    <w:lvl w:ilvl="0" w:tplc="FFFFFFFF">
      <w:start w:val="1"/>
      <w:numFmt w:val="lowerLetter"/>
      <w:lvlText w:val="%1)"/>
      <w:lvlJc w:val="left"/>
      <w:pPr>
        <w:ind w:left="1076" w:hanging="360"/>
      </w:pPr>
      <w:rPr>
        <w:rFonts w:hint="default"/>
      </w:rPr>
    </w:lvl>
    <w:lvl w:ilvl="1" w:tplc="FFFFFFFF" w:tentative="1">
      <w:start w:val="1"/>
      <w:numFmt w:val="lowerLetter"/>
      <w:lvlText w:val="%2."/>
      <w:lvlJc w:val="left"/>
      <w:pPr>
        <w:ind w:left="1796" w:hanging="360"/>
      </w:pPr>
    </w:lvl>
    <w:lvl w:ilvl="2" w:tplc="FFFFFFFF" w:tentative="1">
      <w:start w:val="1"/>
      <w:numFmt w:val="lowerRoman"/>
      <w:lvlText w:val="%3."/>
      <w:lvlJc w:val="right"/>
      <w:pPr>
        <w:ind w:left="2516" w:hanging="180"/>
      </w:pPr>
    </w:lvl>
    <w:lvl w:ilvl="3" w:tplc="FFFFFFFF" w:tentative="1">
      <w:start w:val="1"/>
      <w:numFmt w:val="decimal"/>
      <w:lvlText w:val="%4."/>
      <w:lvlJc w:val="left"/>
      <w:pPr>
        <w:ind w:left="3236" w:hanging="360"/>
      </w:pPr>
    </w:lvl>
    <w:lvl w:ilvl="4" w:tplc="FFFFFFFF" w:tentative="1">
      <w:start w:val="1"/>
      <w:numFmt w:val="lowerLetter"/>
      <w:lvlText w:val="%5."/>
      <w:lvlJc w:val="left"/>
      <w:pPr>
        <w:ind w:left="3956" w:hanging="360"/>
      </w:pPr>
    </w:lvl>
    <w:lvl w:ilvl="5" w:tplc="FFFFFFFF" w:tentative="1">
      <w:start w:val="1"/>
      <w:numFmt w:val="lowerRoman"/>
      <w:lvlText w:val="%6."/>
      <w:lvlJc w:val="right"/>
      <w:pPr>
        <w:ind w:left="4676" w:hanging="180"/>
      </w:pPr>
    </w:lvl>
    <w:lvl w:ilvl="6" w:tplc="FFFFFFFF" w:tentative="1">
      <w:start w:val="1"/>
      <w:numFmt w:val="decimal"/>
      <w:lvlText w:val="%7."/>
      <w:lvlJc w:val="left"/>
      <w:pPr>
        <w:ind w:left="5396" w:hanging="360"/>
      </w:pPr>
    </w:lvl>
    <w:lvl w:ilvl="7" w:tplc="FFFFFFFF" w:tentative="1">
      <w:start w:val="1"/>
      <w:numFmt w:val="lowerLetter"/>
      <w:lvlText w:val="%8."/>
      <w:lvlJc w:val="left"/>
      <w:pPr>
        <w:ind w:left="6116" w:hanging="360"/>
      </w:pPr>
    </w:lvl>
    <w:lvl w:ilvl="8" w:tplc="FFFFFFFF" w:tentative="1">
      <w:start w:val="1"/>
      <w:numFmt w:val="lowerRoman"/>
      <w:lvlText w:val="%9."/>
      <w:lvlJc w:val="right"/>
      <w:pPr>
        <w:ind w:left="6836" w:hanging="180"/>
      </w:pPr>
    </w:lvl>
  </w:abstractNum>
  <w:abstractNum w:abstractNumId="34" w15:restartNumberingAfterBreak="0">
    <w:nsid w:val="55E5039D"/>
    <w:multiLevelType w:val="hybridMultilevel"/>
    <w:tmpl w:val="5082025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3631" w:hanging="360"/>
      </w:pPr>
    </w:lvl>
    <w:lvl w:ilvl="2" w:tplc="0405001B" w:tentative="1">
      <w:start w:val="1"/>
      <w:numFmt w:val="lowerRoman"/>
      <w:lvlText w:val="%3."/>
      <w:lvlJc w:val="right"/>
      <w:pPr>
        <w:ind w:left="4351" w:hanging="180"/>
      </w:pPr>
    </w:lvl>
    <w:lvl w:ilvl="3" w:tplc="0405000F" w:tentative="1">
      <w:start w:val="1"/>
      <w:numFmt w:val="decimal"/>
      <w:lvlText w:val="%4."/>
      <w:lvlJc w:val="left"/>
      <w:pPr>
        <w:ind w:left="5071" w:hanging="360"/>
      </w:pPr>
    </w:lvl>
    <w:lvl w:ilvl="4" w:tplc="04050019" w:tentative="1">
      <w:start w:val="1"/>
      <w:numFmt w:val="lowerLetter"/>
      <w:lvlText w:val="%5."/>
      <w:lvlJc w:val="left"/>
      <w:pPr>
        <w:ind w:left="5791" w:hanging="360"/>
      </w:pPr>
    </w:lvl>
    <w:lvl w:ilvl="5" w:tplc="0405001B" w:tentative="1">
      <w:start w:val="1"/>
      <w:numFmt w:val="lowerRoman"/>
      <w:lvlText w:val="%6."/>
      <w:lvlJc w:val="right"/>
      <w:pPr>
        <w:ind w:left="6511" w:hanging="180"/>
      </w:pPr>
    </w:lvl>
    <w:lvl w:ilvl="6" w:tplc="0405000F" w:tentative="1">
      <w:start w:val="1"/>
      <w:numFmt w:val="decimal"/>
      <w:lvlText w:val="%7."/>
      <w:lvlJc w:val="left"/>
      <w:pPr>
        <w:ind w:left="7231" w:hanging="360"/>
      </w:pPr>
    </w:lvl>
    <w:lvl w:ilvl="7" w:tplc="04050019" w:tentative="1">
      <w:start w:val="1"/>
      <w:numFmt w:val="lowerLetter"/>
      <w:lvlText w:val="%8."/>
      <w:lvlJc w:val="left"/>
      <w:pPr>
        <w:ind w:left="7951" w:hanging="360"/>
      </w:pPr>
    </w:lvl>
    <w:lvl w:ilvl="8" w:tplc="0405001B" w:tentative="1">
      <w:start w:val="1"/>
      <w:numFmt w:val="lowerRoman"/>
      <w:lvlText w:val="%9."/>
      <w:lvlJc w:val="right"/>
      <w:pPr>
        <w:ind w:left="8671" w:hanging="180"/>
      </w:pPr>
    </w:lvl>
  </w:abstractNum>
  <w:abstractNum w:abstractNumId="35" w15:restartNumberingAfterBreak="0">
    <w:nsid w:val="5D6B1447"/>
    <w:multiLevelType w:val="hybridMultilevel"/>
    <w:tmpl w:val="89E0F79A"/>
    <w:lvl w:ilvl="0" w:tplc="52749A44">
      <w:numFmt w:val="bullet"/>
      <w:lvlText w:val="-"/>
      <w:lvlJc w:val="left"/>
      <w:pPr>
        <w:ind w:left="1436" w:hanging="360"/>
      </w:pPr>
      <w:rPr>
        <w:rFonts w:ascii="Times New Roman" w:eastAsia="Calibri" w:hAnsi="Times New Roman" w:cs="Times New Roman" w:hint="default"/>
      </w:rPr>
    </w:lvl>
    <w:lvl w:ilvl="1" w:tplc="04050003" w:tentative="1">
      <w:start w:val="1"/>
      <w:numFmt w:val="bullet"/>
      <w:lvlText w:val="o"/>
      <w:lvlJc w:val="left"/>
      <w:pPr>
        <w:ind w:left="2156" w:hanging="360"/>
      </w:pPr>
      <w:rPr>
        <w:rFonts w:ascii="Courier New" w:hAnsi="Courier New" w:cs="Courier New" w:hint="default"/>
      </w:rPr>
    </w:lvl>
    <w:lvl w:ilvl="2" w:tplc="04050005" w:tentative="1">
      <w:start w:val="1"/>
      <w:numFmt w:val="bullet"/>
      <w:lvlText w:val=""/>
      <w:lvlJc w:val="left"/>
      <w:pPr>
        <w:ind w:left="2876" w:hanging="360"/>
      </w:pPr>
      <w:rPr>
        <w:rFonts w:ascii="Wingdings" w:hAnsi="Wingdings" w:hint="default"/>
      </w:rPr>
    </w:lvl>
    <w:lvl w:ilvl="3" w:tplc="04050001" w:tentative="1">
      <w:start w:val="1"/>
      <w:numFmt w:val="bullet"/>
      <w:lvlText w:val=""/>
      <w:lvlJc w:val="left"/>
      <w:pPr>
        <w:ind w:left="3596" w:hanging="360"/>
      </w:pPr>
      <w:rPr>
        <w:rFonts w:ascii="Symbol" w:hAnsi="Symbol" w:hint="default"/>
      </w:rPr>
    </w:lvl>
    <w:lvl w:ilvl="4" w:tplc="04050003" w:tentative="1">
      <w:start w:val="1"/>
      <w:numFmt w:val="bullet"/>
      <w:lvlText w:val="o"/>
      <w:lvlJc w:val="left"/>
      <w:pPr>
        <w:ind w:left="4316" w:hanging="360"/>
      </w:pPr>
      <w:rPr>
        <w:rFonts w:ascii="Courier New" w:hAnsi="Courier New" w:cs="Courier New" w:hint="default"/>
      </w:rPr>
    </w:lvl>
    <w:lvl w:ilvl="5" w:tplc="04050005" w:tentative="1">
      <w:start w:val="1"/>
      <w:numFmt w:val="bullet"/>
      <w:lvlText w:val=""/>
      <w:lvlJc w:val="left"/>
      <w:pPr>
        <w:ind w:left="5036" w:hanging="360"/>
      </w:pPr>
      <w:rPr>
        <w:rFonts w:ascii="Wingdings" w:hAnsi="Wingdings" w:hint="default"/>
      </w:rPr>
    </w:lvl>
    <w:lvl w:ilvl="6" w:tplc="04050001" w:tentative="1">
      <w:start w:val="1"/>
      <w:numFmt w:val="bullet"/>
      <w:lvlText w:val=""/>
      <w:lvlJc w:val="left"/>
      <w:pPr>
        <w:ind w:left="5756" w:hanging="360"/>
      </w:pPr>
      <w:rPr>
        <w:rFonts w:ascii="Symbol" w:hAnsi="Symbol" w:hint="default"/>
      </w:rPr>
    </w:lvl>
    <w:lvl w:ilvl="7" w:tplc="04050003" w:tentative="1">
      <w:start w:val="1"/>
      <w:numFmt w:val="bullet"/>
      <w:lvlText w:val="o"/>
      <w:lvlJc w:val="left"/>
      <w:pPr>
        <w:ind w:left="6476" w:hanging="360"/>
      </w:pPr>
      <w:rPr>
        <w:rFonts w:ascii="Courier New" w:hAnsi="Courier New" w:cs="Courier New" w:hint="default"/>
      </w:rPr>
    </w:lvl>
    <w:lvl w:ilvl="8" w:tplc="04050005" w:tentative="1">
      <w:start w:val="1"/>
      <w:numFmt w:val="bullet"/>
      <w:lvlText w:val=""/>
      <w:lvlJc w:val="left"/>
      <w:pPr>
        <w:ind w:left="7196" w:hanging="360"/>
      </w:pPr>
      <w:rPr>
        <w:rFonts w:ascii="Wingdings" w:hAnsi="Wingdings" w:hint="default"/>
      </w:rPr>
    </w:lvl>
  </w:abstractNum>
  <w:abstractNum w:abstractNumId="36" w15:restartNumberingAfterBreak="0">
    <w:nsid w:val="5ED44550"/>
    <w:multiLevelType w:val="hybridMultilevel"/>
    <w:tmpl w:val="6F8A5C8C"/>
    <w:lvl w:ilvl="0" w:tplc="A3A0DD46">
      <w:start w:val="1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370016C"/>
    <w:multiLevelType w:val="hybridMultilevel"/>
    <w:tmpl w:val="4F5CE63A"/>
    <w:lvl w:ilvl="0" w:tplc="0DCE151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8" w15:restartNumberingAfterBreak="0">
    <w:nsid w:val="637301A7"/>
    <w:multiLevelType w:val="hybridMultilevel"/>
    <w:tmpl w:val="33209B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8F3AA9"/>
    <w:multiLevelType w:val="hybridMultilevel"/>
    <w:tmpl w:val="D80240FA"/>
    <w:lvl w:ilvl="0" w:tplc="209A3C3A">
      <w:start w:val="1"/>
      <w:numFmt w:val="decimal"/>
      <w:lvlText w:val="%1."/>
      <w:lvlJc w:val="left"/>
      <w:pPr>
        <w:ind w:left="1076" w:hanging="360"/>
      </w:pPr>
      <w:rPr>
        <w:rFonts w:hint="default"/>
      </w:rPr>
    </w:lvl>
    <w:lvl w:ilvl="1" w:tplc="04050019" w:tentative="1">
      <w:start w:val="1"/>
      <w:numFmt w:val="lowerLetter"/>
      <w:lvlText w:val="%2."/>
      <w:lvlJc w:val="left"/>
      <w:pPr>
        <w:ind w:left="1796" w:hanging="360"/>
      </w:pPr>
    </w:lvl>
    <w:lvl w:ilvl="2" w:tplc="0405001B" w:tentative="1">
      <w:start w:val="1"/>
      <w:numFmt w:val="lowerRoman"/>
      <w:lvlText w:val="%3."/>
      <w:lvlJc w:val="right"/>
      <w:pPr>
        <w:ind w:left="2516" w:hanging="180"/>
      </w:pPr>
    </w:lvl>
    <w:lvl w:ilvl="3" w:tplc="0405000F" w:tentative="1">
      <w:start w:val="1"/>
      <w:numFmt w:val="decimal"/>
      <w:lvlText w:val="%4."/>
      <w:lvlJc w:val="left"/>
      <w:pPr>
        <w:ind w:left="3236" w:hanging="360"/>
      </w:pPr>
    </w:lvl>
    <w:lvl w:ilvl="4" w:tplc="04050019" w:tentative="1">
      <w:start w:val="1"/>
      <w:numFmt w:val="lowerLetter"/>
      <w:lvlText w:val="%5."/>
      <w:lvlJc w:val="left"/>
      <w:pPr>
        <w:ind w:left="3956" w:hanging="360"/>
      </w:pPr>
    </w:lvl>
    <w:lvl w:ilvl="5" w:tplc="0405001B" w:tentative="1">
      <w:start w:val="1"/>
      <w:numFmt w:val="lowerRoman"/>
      <w:lvlText w:val="%6."/>
      <w:lvlJc w:val="right"/>
      <w:pPr>
        <w:ind w:left="4676" w:hanging="180"/>
      </w:pPr>
    </w:lvl>
    <w:lvl w:ilvl="6" w:tplc="0405000F" w:tentative="1">
      <w:start w:val="1"/>
      <w:numFmt w:val="decimal"/>
      <w:lvlText w:val="%7."/>
      <w:lvlJc w:val="left"/>
      <w:pPr>
        <w:ind w:left="5396" w:hanging="360"/>
      </w:pPr>
    </w:lvl>
    <w:lvl w:ilvl="7" w:tplc="04050019" w:tentative="1">
      <w:start w:val="1"/>
      <w:numFmt w:val="lowerLetter"/>
      <w:lvlText w:val="%8."/>
      <w:lvlJc w:val="left"/>
      <w:pPr>
        <w:ind w:left="6116" w:hanging="360"/>
      </w:pPr>
    </w:lvl>
    <w:lvl w:ilvl="8" w:tplc="0405001B" w:tentative="1">
      <w:start w:val="1"/>
      <w:numFmt w:val="lowerRoman"/>
      <w:lvlText w:val="%9."/>
      <w:lvlJc w:val="right"/>
      <w:pPr>
        <w:ind w:left="6836" w:hanging="180"/>
      </w:pPr>
    </w:lvl>
  </w:abstractNum>
  <w:abstractNum w:abstractNumId="40" w15:restartNumberingAfterBreak="0">
    <w:nsid w:val="6BE04D2D"/>
    <w:multiLevelType w:val="hybridMultilevel"/>
    <w:tmpl w:val="420AFCF0"/>
    <w:lvl w:ilvl="0" w:tplc="A652476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1" w15:restartNumberingAfterBreak="0">
    <w:nsid w:val="6D233353"/>
    <w:multiLevelType w:val="hybridMultilevel"/>
    <w:tmpl w:val="5CCC85B0"/>
    <w:lvl w:ilvl="0" w:tplc="8D880754">
      <w:start w:val="2"/>
      <w:numFmt w:val="bullet"/>
      <w:lvlText w:val="-"/>
      <w:lvlJc w:val="left"/>
      <w:pPr>
        <w:ind w:left="364" w:hanging="360"/>
      </w:pPr>
      <w:rPr>
        <w:rFonts w:ascii="Times New Roman" w:eastAsia="Calibri" w:hAnsi="Times New Roman" w:cs="Times New Roman" w:hint="default"/>
      </w:rPr>
    </w:lvl>
    <w:lvl w:ilvl="1" w:tplc="04050003" w:tentative="1">
      <w:start w:val="1"/>
      <w:numFmt w:val="bullet"/>
      <w:lvlText w:val="o"/>
      <w:lvlJc w:val="left"/>
      <w:pPr>
        <w:ind w:left="1084" w:hanging="360"/>
      </w:pPr>
      <w:rPr>
        <w:rFonts w:ascii="Courier New" w:hAnsi="Courier New" w:cs="Courier New" w:hint="default"/>
      </w:rPr>
    </w:lvl>
    <w:lvl w:ilvl="2" w:tplc="04050005" w:tentative="1">
      <w:start w:val="1"/>
      <w:numFmt w:val="bullet"/>
      <w:lvlText w:val=""/>
      <w:lvlJc w:val="left"/>
      <w:pPr>
        <w:ind w:left="1804" w:hanging="360"/>
      </w:pPr>
      <w:rPr>
        <w:rFonts w:ascii="Wingdings" w:hAnsi="Wingdings" w:hint="default"/>
      </w:rPr>
    </w:lvl>
    <w:lvl w:ilvl="3" w:tplc="04050001" w:tentative="1">
      <w:start w:val="1"/>
      <w:numFmt w:val="bullet"/>
      <w:lvlText w:val=""/>
      <w:lvlJc w:val="left"/>
      <w:pPr>
        <w:ind w:left="2524" w:hanging="360"/>
      </w:pPr>
      <w:rPr>
        <w:rFonts w:ascii="Symbol" w:hAnsi="Symbol" w:hint="default"/>
      </w:rPr>
    </w:lvl>
    <w:lvl w:ilvl="4" w:tplc="04050003" w:tentative="1">
      <w:start w:val="1"/>
      <w:numFmt w:val="bullet"/>
      <w:lvlText w:val="o"/>
      <w:lvlJc w:val="left"/>
      <w:pPr>
        <w:ind w:left="3244" w:hanging="360"/>
      </w:pPr>
      <w:rPr>
        <w:rFonts w:ascii="Courier New" w:hAnsi="Courier New" w:cs="Courier New" w:hint="default"/>
      </w:rPr>
    </w:lvl>
    <w:lvl w:ilvl="5" w:tplc="04050005" w:tentative="1">
      <w:start w:val="1"/>
      <w:numFmt w:val="bullet"/>
      <w:lvlText w:val=""/>
      <w:lvlJc w:val="left"/>
      <w:pPr>
        <w:ind w:left="3964" w:hanging="360"/>
      </w:pPr>
      <w:rPr>
        <w:rFonts w:ascii="Wingdings" w:hAnsi="Wingdings" w:hint="default"/>
      </w:rPr>
    </w:lvl>
    <w:lvl w:ilvl="6" w:tplc="04050001" w:tentative="1">
      <w:start w:val="1"/>
      <w:numFmt w:val="bullet"/>
      <w:lvlText w:val=""/>
      <w:lvlJc w:val="left"/>
      <w:pPr>
        <w:ind w:left="4684" w:hanging="360"/>
      </w:pPr>
      <w:rPr>
        <w:rFonts w:ascii="Symbol" w:hAnsi="Symbol" w:hint="default"/>
      </w:rPr>
    </w:lvl>
    <w:lvl w:ilvl="7" w:tplc="04050003" w:tentative="1">
      <w:start w:val="1"/>
      <w:numFmt w:val="bullet"/>
      <w:lvlText w:val="o"/>
      <w:lvlJc w:val="left"/>
      <w:pPr>
        <w:ind w:left="5404" w:hanging="360"/>
      </w:pPr>
      <w:rPr>
        <w:rFonts w:ascii="Courier New" w:hAnsi="Courier New" w:cs="Courier New" w:hint="default"/>
      </w:rPr>
    </w:lvl>
    <w:lvl w:ilvl="8" w:tplc="04050005" w:tentative="1">
      <w:start w:val="1"/>
      <w:numFmt w:val="bullet"/>
      <w:lvlText w:val=""/>
      <w:lvlJc w:val="left"/>
      <w:pPr>
        <w:ind w:left="6124" w:hanging="360"/>
      </w:pPr>
      <w:rPr>
        <w:rFonts w:ascii="Wingdings" w:hAnsi="Wingdings" w:hint="default"/>
      </w:rPr>
    </w:lvl>
  </w:abstractNum>
  <w:abstractNum w:abstractNumId="42" w15:restartNumberingAfterBreak="0">
    <w:nsid w:val="6E101E23"/>
    <w:multiLevelType w:val="hybridMultilevel"/>
    <w:tmpl w:val="B0BC8BE6"/>
    <w:lvl w:ilvl="0" w:tplc="F8B02EB8">
      <w:start w:val="16"/>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72532600"/>
    <w:multiLevelType w:val="hybridMultilevel"/>
    <w:tmpl w:val="BAB439C8"/>
    <w:lvl w:ilvl="0" w:tplc="C6241054">
      <w:start w:val="2019"/>
      <w:numFmt w:val="decimal"/>
      <w:lvlText w:val="%1"/>
      <w:lvlJc w:val="left"/>
      <w:pPr>
        <w:ind w:left="840" w:hanging="4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B971E8"/>
    <w:multiLevelType w:val="hybridMultilevel"/>
    <w:tmpl w:val="8B560E5E"/>
    <w:lvl w:ilvl="0" w:tplc="D56C07A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5" w15:restartNumberingAfterBreak="0">
    <w:nsid w:val="74C62CF6"/>
    <w:multiLevelType w:val="hybridMultilevel"/>
    <w:tmpl w:val="0DFCD6AC"/>
    <w:lvl w:ilvl="0" w:tplc="2AAA29B2">
      <w:start w:val="9"/>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59C230C"/>
    <w:multiLevelType w:val="hybridMultilevel"/>
    <w:tmpl w:val="7AA23856"/>
    <w:lvl w:ilvl="0" w:tplc="D1ECC9DC">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47" w15:restartNumberingAfterBreak="0">
    <w:nsid w:val="79964F2B"/>
    <w:multiLevelType w:val="hybridMultilevel"/>
    <w:tmpl w:val="4D7C00E0"/>
    <w:lvl w:ilvl="0" w:tplc="832A5B0C">
      <w:start w:val="1"/>
      <w:numFmt w:val="lowerLetter"/>
      <w:lvlText w:val="%1)"/>
      <w:lvlJc w:val="left"/>
      <w:pPr>
        <w:ind w:left="1076" w:hanging="360"/>
      </w:pPr>
      <w:rPr>
        <w:rFonts w:hint="default"/>
      </w:rPr>
    </w:lvl>
    <w:lvl w:ilvl="1" w:tplc="04050019" w:tentative="1">
      <w:start w:val="1"/>
      <w:numFmt w:val="lowerLetter"/>
      <w:lvlText w:val="%2."/>
      <w:lvlJc w:val="left"/>
      <w:pPr>
        <w:ind w:left="1796" w:hanging="360"/>
      </w:pPr>
    </w:lvl>
    <w:lvl w:ilvl="2" w:tplc="0405001B" w:tentative="1">
      <w:start w:val="1"/>
      <w:numFmt w:val="lowerRoman"/>
      <w:lvlText w:val="%3."/>
      <w:lvlJc w:val="right"/>
      <w:pPr>
        <w:ind w:left="2516" w:hanging="180"/>
      </w:pPr>
    </w:lvl>
    <w:lvl w:ilvl="3" w:tplc="0405000F" w:tentative="1">
      <w:start w:val="1"/>
      <w:numFmt w:val="decimal"/>
      <w:lvlText w:val="%4."/>
      <w:lvlJc w:val="left"/>
      <w:pPr>
        <w:ind w:left="3236" w:hanging="360"/>
      </w:pPr>
    </w:lvl>
    <w:lvl w:ilvl="4" w:tplc="04050019" w:tentative="1">
      <w:start w:val="1"/>
      <w:numFmt w:val="lowerLetter"/>
      <w:lvlText w:val="%5."/>
      <w:lvlJc w:val="left"/>
      <w:pPr>
        <w:ind w:left="3956" w:hanging="360"/>
      </w:pPr>
    </w:lvl>
    <w:lvl w:ilvl="5" w:tplc="0405001B" w:tentative="1">
      <w:start w:val="1"/>
      <w:numFmt w:val="lowerRoman"/>
      <w:lvlText w:val="%6."/>
      <w:lvlJc w:val="right"/>
      <w:pPr>
        <w:ind w:left="4676" w:hanging="180"/>
      </w:pPr>
    </w:lvl>
    <w:lvl w:ilvl="6" w:tplc="0405000F" w:tentative="1">
      <w:start w:val="1"/>
      <w:numFmt w:val="decimal"/>
      <w:lvlText w:val="%7."/>
      <w:lvlJc w:val="left"/>
      <w:pPr>
        <w:ind w:left="5396" w:hanging="360"/>
      </w:pPr>
    </w:lvl>
    <w:lvl w:ilvl="7" w:tplc="04050019" w:tentative="1">
      <w:start w:val="1"/>
      <w:numFmt w:val="lowerLetter"/>
      <w:lvlText w:val="%8."/>
      <w:lvlJc w:val="left"/>
      <w:pPr>
        <w:ind w:left="6116" w:hanging="360"/>
      </w:pPr>
    </w:lvl>
    <w:lvl w:ilvl="8" w:tplc="0405001B" w:tentative="1">
      <w:start w:val="1"/>
      <w:numFmt w:val="lowerRoman"/>
      <w:lvlText w:val="%9."/>
      <w:lvlJc w:val="right"/>
      <w:pPr>
        <w:ind w:left="6836" w:hanging="180"/>
      </w:pPr>
    </w:lvl>
  </w:abstractNum>
  <w:abstractNum w:abstractNumId="48" w15:restartNumberingAfterBreak="0">
    <w:nsid w:val="79E760EF"/>
    <w:multiLevelType w:val="hybridMultilevel"/>
    <w:tmpl w:val="FD6CC2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FB5183B"/>
    <w:multiLevelType w:val="hybridMultilevel"/>
    <w:tmpl w:val="2A00C130"/>
    <w:lvl w:ilvl="0" w:tplc="FFFFFFFF">
      <w:start w:val="9"/>
      <w:numFmt w:val="decimal"/>
      <w:lvlText w:val="%1."/>
      <w:lvlJc w:val="left"/>
      <w:pPr>
        <w:ind w:left="1436" w:hanging="360"/>
      </w:pPr>
      <w:rPr>
        <w:rFonts w:hint="default"/>
      </w:rPr>
    </w:lvl>
    <w:lvl w:ilvl="1" w:tplc="FFFFFFFF" w:tentative="1">
      <w:start w:val="1"/>
      <w:numFmt w:val="lowerLetter"/>
      <w:lvlText w:val="%2."/>
      <w:lvlJc w:val="left"/>
      <w:pPr>
        <w:ind w:left="2156" w:hanging="360"/>
      </w:pPr>
    </w:lvl>
    <w:lvl w:ilvl="2" w:tplc="FFFFFFFF" w:tentative="1">
      <w:start w:val="1"/>
      <w:numFmt w:val="lowerRoman"/>
      <w:lvlText w:val="%3."/>
      <w:lvlJc w:val="right"/>
      <w:pPr>
        <w:ind w:left="2876" w:hanging="180"/>
      </w:pPr>
    </w:lvl>
    <w:lvl w:ilvl="3" w:tplc="FFFFFFFF" w:tentative="1">
      <w:start w:val="1"/>
      <w:numFmt w:val="decimal"/>
      <w:lvlText w:val="%4."/>
      <w:lvlJc w:val="left"/>
      <w:pPr>
        <w:ind w:left="3596" w:hanging="360"/>
      </w:pPr>
    </w:lvl>
    <w:lvl w:ilvl="4" w:tplc="FFFFFFFF" w:tentative="1">
      <w:start w:val="1"/>
      <w:numFmt w:val="lowerLetter"/>
      <w:lvlText w:val="%5."/>
      <w:lvlJc w:val="left"/>
      <w:pPr>
        <w:ind w:left="4316" w:hanging="360"/>
      </w:pPr>
    </w:lvl>
    <w:lvl w:ilvl="5" w:tplc="FFFFFFFF" w:tentative="1">
      <w:start w:val="1"/>
      <w:numFmt w:val="lowerRoman"/>
      <w:lvlText w:val="%6."/>
      <w:lvlJc w:val="right"/>
      <w:pPr>
        <w:ind w:left="5036" w:hanging="180"/>
      </w:pPr>
    </w:lvl>
    <w:lvl w:ilvl="6" w:tplc="FFFFFFFF" w:tentative="1">
      <w:start w:val="1"/>
      <w:numFmt w:val="decimal"/>
      <w:lvlText w:val="%7."/>
      <w:lvlJc w:val="left"/>
      <w:pPr>
        <w:ind w:left="5756" w:hanging="360"/>
      </w:pPr>
    </w:lvl>
    <w:lvl w:ilvl="7" w:tplc="FFFFFFFF" w:tentative="1">
      <w:start w:val="1"/>
      <w:numFmt w:val="lowerLetter"/>
      <w:lvlText w:val="%8."/>
      <w:lvlJc w:val="left"/>
      <w:pPr>
        <w:ind w:left="6476" w:hanging="360"/>
      </w:pPr>
    </w:lvl>
    <w:lvl w:ilvl="8" w:tplc="FFFFFFFF" w:tentative="1">
      <w:start w:val="1"/>
      <w:numFmt w:val="lowerRoman"/>
      <w:lvlText w:val="%9."/>
      <w:lvlJc w:val="right"/>
      <w:pPr>
        <w:ind w:left="7196" w:hanging="180"/>
      </w:pPr>
    </w:lvl>
  </w:abstractNum>
  <w:num w:numId="1" w16cid:durableId="381633121">
    <w:abstractNumId w:val="0"/>
  </w:num>
  <w:num w:numId="2" w16cid:durableId="1281185547">
    <w:abstractNumId w:val="1"/>
  </w:num>
  <w:num w:numId="3" w16cid:durableId="2077823970">
    <w:abstractNumId w:val="2"/>
  </w:num>
  <w:num w:numId="4" w16cid:durableId="1890191477">
    <w:abstractNumId w:val="34"/>
  </w:num>
  <w:num w:numId="5" w16cid:durableId="700326659">
    <w:abstractNumId w:val="12"/>
  </w:num>
  <w:num w:numId="6" w16cid:durableId="1632440187">
    <w:abstractNumId w:val="9"/>
  </w:num>
  <w:num w:numId="7" w16cid:durableId="664287605">
    <w:abstractNumId w:val="7"/>
  </w:num>
  <w:num w:numId="8" w16cid:durableId="2131892406">
    <w:abstractNumId w:val="5"/>
  </w:num>
  <w:num w:numId="9" w16cid:durableId="579218192">
    <w:abstractNumId w:val="4"/>
  </w:num>
  <w:num w:numId="10" w16cid:durableId="1084380546">
    <w:abstractNumId w:val="18"/>
  </w:num>
  <w:num w:numId="11" w16cid:durableId="604263926">
    <w:abstractNumId w:val="45"/>
  </w:num>
  <w:num w:numId="12" w16cid:durableId="114057374">
    <w:abstractNumId w:val="22"/>
  </w:num>
  <w:num w:numId="13" w16cid:durableId="1469938787">
    <w:abstractNumId w:val="48"/>
  </w:num>
  <w:num w:numId="14" w16cid:durableId="977882275">
    <w:abstractNumId w:val="14"/>
  </w:num>
  <w:num w:numId="15" w16cid:durableId="1579514905">
    <w:abstractNumId w:val="29"/>
  </w:num>
  <w:num w:numId="16" w16cid:durableId="707291368">
    <w:abstractNumId w:val="6"/>
  </w:num>
  <w:num w:numId="17" w16cid:durableId="1725833932">
    <w:abstractNumId w:val="47"/>
  </w:num>
  <w:num w:numId="18" w16cid:durableId="464472425">
    <w:abstractNumId w:val="33"/>
  </w:num>
  <w:num w:numId="19" w16cid:durableId="2131321792">
    <w:abstractNumId w:val="8"/>
  </w:num>
  <w:num w:numId="20" w16cid:durableId="63719023">
    <w:abstractNumId w:val="3"/>
  </w:num>
  <w:num w:numId="21" w16cid:durableId="1612738637">
    <w:abstractNumId w:val="37"/>
  </w:num>
  <w:num w:numId="22" w16cid:durableId="179508367">
    <w:abstractNumId w:val="19"/>
  </w:num>
  <w:num w:numId="23" w16cid:durableId="1780833202">
    <w:abstractNumId w:val="28"/>
  </w:num>
  <w:num w:numId="24" w16cid:durableId="2119569505">
    <w:abstractNumId w:val="16"/>
  </w:num>
  <w:num w:numId="25" w16cid:durableId="153692881">
    <w:abstractNumId w:val="41"/>
  </w:num>
  <w:num w:numId="26" w16cid:durableId="12167013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77557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1196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88134">
    <w:abstractNumId w:val="44"/>
  </w:num>
  <w:num w:numId="30" w16cid:durableId="994995943">
    <w:abstractNumId w:val="11"/>
  </w:num>
  <w:num w:numId="31" w16cid:durableId="1647932184">
    <w:abstractNumId w:val="32"/>
  </w:num>
  <w:num w:numId="32" w16cid:durableId="970358365">
    <w:abstractNumId w:val="15"/>
  </w:num>
  <w:num w:numId="33" w16cid:durableId="340402683">
    <w:abstractNumId w:val="31"/>
  </w:num>
  <w:num w:numId="34" w16cid:durableId="1066607891">
    <w:abstractNumId w:val="23"/>
  </w:num>
  <w:num w:numId="35" w16cid:durableId="257715078">
    <w:abstractNumId w:val="42"/>
  </w:num>
  <w:num w:numId="36" w16cid:durableId="1328627682">
    <w:abstractNumId w:val="27"/>
  </w:num>
  <w:num w:numId="37" w16cid:durableId="166020420">
    <w:abstractNumId w:val="39"/>
  </w:num>
  <w:num w:numId="38" w16cid:durableId="8335053">
    <w:abstractNumId w:val="35"/>
  </w:num>
  <w:num w:numId="39" w16cid:durableId="551157836">
    <w:abstractNumId w:val="43"/>
  </w:num>
  <w:num w:numId="40" w16cid:durableId="599606553">
    <w:abstractNumId w:val="20"/>
  </w:num>
  <w:num w:numId="41" w16cid:durableId="258489268">
    <w:abstractNumId w:val="30"/>
  </w:num>
  <w:num w:numId="42" w16cid:durableId="787312875">
    <w:abstractNumId w:val="49"/>
  </w:num>
  <w:num w:numId="43" w16cid:durableId="898857451">
    <w:abstractNumId w:val="21"/>
  </w:num>
  <w:num w:numId="44" w16cid:durableId="1966424380">
    <w:abstractNumId w:val="10"/>
  </w:num>
  <w:num w:numId="45" w16cid:durableId="1232229902">
    <w:abstractNumId w:val="26"/>
  </w:num>
  <w:num w:numId="46" w16cid:durableId="1706714904">
    <w:abstractNumId w:val="24"/>
  </w:num>
  <w:num w:numId="47" w16cid:durableId="1890267333">
    <w:abstractNumId w:val="13"/>
  </w:num>
  <w:num w:numId="48" w16cid:durableId="2120908698">
    <w:abstractNumId w:val="38"/>
  </w:num>
  <w:num w:numId="49" w16cid:durableId="1736010140">
    <w:abstractNumId w:val="36"/>
  </w:num>
  <w:num w:numId="50" w16cid:durableId="16998925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52"/>
    <w:rsid w:val="000D431F"/>
    <w:rsid w:val="0013324A"/>
    <w:rsid w:val="00300191"/>
    <w:rsid w:val="003E6E03"/>
    <w:rsid w:val="00472B23"/>
    <w:rsid w:val="004A294D"/>
    <w:rsid w:val="006A60DD"/>
    <w:rsid w:val="007D5460"/>
    <w:rsid w:val="008363BA"/>
    <w:rsid w:val="008A56BB"/>
    <w:rsid w:val="008C5D67"/>
    <w:rsid w:val="00931139"/>
    <w:rsid w:val="0093357F"/>
    <w:rsid w:val="00A00E52"/>
    <w:rsid w:val="00A35244"/>
    <w:rsid w:val="00A45909"/>
    <w:rsid w:val="00AF00D6"/>
    <w:rsid w:val="00B62966"/>
    <w:rsid w:val="00BA269B"/>
    <w:rsid w:val="00C974C1"/>
    <w:rsid w:val="00DD0280"/>
    <w:rsid w:val="00E51C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740EF"/>
  <w15:chartTrackingRefBased/>
  <w15:docId w15:val="{60B5DACE-4899-4A26-9941-BCA3BD03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0E52"/>
    <w:pPr>
      <w:suppressAutoHyphens/>
      <w:spacing w:after="48" w:line="240" w:lineRule="auto"/>
      <w:ind w:left="4" w:right="798" w:hanging="4"/>
      <w:jc w:val="both"/>
    </w:pPr>
    <w:rPr>
      <w:rFonts w:ascii="Calibri" w:eastAsia="Calibri" w:hAnsi="Calibri" w:cs="Calibri"/>
      <w:color w:val="181717"/>
      <w:kern w:val="0"/>
      <w:sz w:val="20"/>
      <w:lang w:eastAsia="ar-SA"/>
      <w14:ligatures w14:val="none"/>
    </w:rPr>
  </w:style>
  <w:style w:type="paragraph" w:styleId="Nadpis1">
    <w:name w:val="heading 1"/>
    <w:basedOn w:val="Normln"/>
    <w:next w:val="Zkladntext"/>
    <w:link w:val="Nadpis1Char"/>
    <w:qFormat/>
    <w:rsid w:val="00A00E52"/>
    <w:pPr>
      <w:keepNext/>
      <w:keepLines/>
      <w:numPr>
        <w:numId w:val="1"/>
      </w:numPr>
      <w:spacing w:before="480" w:after="0"/>
      <w:outlineLvl w:val="0"/>
    </w:pPr>
    <w:rPr>
      <w:rFonts w:ascii="Calibri Light" w:hAnsi="Calibri Light" w:cs="font1372"/>
      <w:b/>
      <w:bCs/>
      <w:color w:val="2E74B5"/>
      <w:sz w:val="28"/>
      <w:szCs w:val="28"/>
    </w:rPr>
  </w:style>
  <w:style w:type="paragraph" w:styleId="Nadpis2">
    <w:name w:val="heading 2"/>
    <w:basedOn w:val="Nadpis"/>
    <w:next w:val="Zkladntext"/>
    <w:link w:val="Nadpis2Char"/>
    <w:qFormat/>
    <w:rsid w:val="00A00E52"/>
    <w:pPr>
      <w:keepLines/>
      <w:numPr>
        <w:ilvl w:val="1"/>
        <w:numId w:val="1"/>
      </w:numPr>
      <w:spacing w:after="216"/>
      <w:ind w:left="10" w:right="411" w:hanging="10"/>
      <w:jc w:val="center"/>
      <w:outlineLvl w:val="1"/>
    </w:pPr>
    <w:rPr>
      <w:rFonts w:ascii="Calibri" w:eastAsia="Calibri" w:hAnsi="Calibri" w:cs="Calibri"/>
      <w:b/>
      <w:sz w:val="30"/>
    </w:rPr>
  </w:style>
  <w:style w:type="paragraph" w:styleId="Nadpis3">
    <w:name w:val="heading 3"/>
    <w:basedOn w:val="Nadpis"/>
    <w:next w:val="Zkladntext"/>
    <w:link w:val="Nadpis3Char"/>
    <w:qFormat/>
    <w:rsid w:val="00A00E52"/>
    <w:pPr>
      <w:keepLines/>
      <w:numPr>
        <w:ilvl w:val="2"/>
        <w:numId w:val="1"/>
      </w:numPr>
      <w:spacing w:after="26"/>
      <w:ind w:left="10" w:hanging="10"/>
      <w:outlineLvl w:val="2"/>
    </w:pPr>
    <w:rPr>
      <w:rFonts w:ascii="Calibri" w:eastAsia="Calibri" w:hAnsi="Calibri" w:cs="Calibri"/>
      <w:b/>
      <w:color w:val="1191C6"/>
      <w:sz w:val="26"/>
    </w:rPr>
  </w:style>
  <w:style w:type="paragraph" w:styleId="Nadpis4">
    <w:name w:val="heading 4"/>
    <w:basedOn w:val="Nadpis"/>
    <w:next w:val="Zkladntext"/>
    <w:link w:val="Nadpis4Char"/>
    <w:qFormat/>
    <w:rsid w:val="00A00E52"/>
    <w:pPr>
      <w:keepLines/>
      <w:numPr>
        <w:ilvl w:val="3"/>
        <w:numId w:val="1"/>
      </w:numPr>
      <w:spacing w:after="63" w:line="252" w:lineRule="auto"/>
      <w:ind w:left="10" w:hanging="10"/>
      <w:outlineLvl w:val="3"/>
    </w:pPr>
    <w:rPr>
      <w:rFonts w:ascii="Calibri" w:eastAsia="Calibri" w:hAnsi="Calibri" w:cs="Calibri"/>
      <w:b/>
      <w:color w:val="1191C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00E52"/>
    <w:rPr>
      <w:rFonts w:ascii="Calibri Light" w:eastAsia="Calibri" w:hAnsi="Calibri Light" w:cs="font1372"/>
      <w:b/>
      <w:bCs/>
      <w:color w:val="2E74B5"/>
      <w:kern w:val="0"/>
      <w:sz w:val="28"/>
      <w:szCs w:val="28"/>
      <w:lang w:eastAsia="ar-SA"/>
      <w14:ligatures w14:val="none"/>
    </w:rPr>
  </w:style>
  <w:style w:type="character" w:customStyle="1" w:styleId="Nadpis2Char">
    <w:name w:val="Nadpis 2 Char"/>
    <w:basedOn w:val="Standardnpsmoodstavce"/>
    <w:link w:val="Nadpis2"/>
    <w:rsid w:val="00A00E52"/>
    <w:rPr>
      <w:rFonts w:ascii="Calibri" w:eastAsia="Calibri" w:hAnsi="Calibri" w:cs="Calibri"/>
      <w:b/>
      <w:color w:val="181717"/>
      <w:kern w:val="0"/>
      <w:sz w:val="30"/>
      <w:szCs w:val="28"/>
      <w:lang w:eastAsia="ar-SA"/>
      <w14:ligatures w14:val="none"/>
    </w:rPr>
  </w:style>
  <w:style w:type="character" w:customStyle="1" w:styleId="Nadpis3Char">
    <w:name w:val="Nadpis 3 Char"/>
    <w:basedOn w:val="Standardnpsmoodstavce"/>
    <w:link w:val="Nadpis3"/>
    <w:rsid w:val="00A00E52"/>
    <w:rPr>
      <w:rFonts w:ascii="Calibri" w:eastAsia="Calibri" w:hAnsi="Calibri" w:cs="Calibri"/>
      <w:b/>
      <w:color w:val="1191C6"/>
      <w:kern w:val="0"/>
      <w:sz w:val="26"/>
      <w:szCs w:val="28"/>
      <w:lang w:eastAsia="ar-SA"/>
      <w14:ligatures w14:val="none"/>
    </w:rPr>
  </w:style>
  <w:style w:type="character" w:customStyle="1" w:styleId="Nadpis4Char">
    <w:name w:val="Nadpis 4 Char"/>
    <w:basedOn w:val="Standardnpsmoodstavce"/>
    <w:link w:val="Nadpis4"/>
    <w:rsid w:val="00A00E52"/>
    <w:rPr>
      <w:rFonts w:ascii="Calibri" w:eastAsia="Calibri" w:hAnsi="Calibri" w:cs="Calibri"/>
      <w:b/>
      <w:color w:val="1191C6"/>
      <w:kern w:val="0"/>
      <w:sz w:val="28"/>
      <w:szCs w:val="28"/>
      <w:lang w:eastAsia="ar-SA"/>
      <w14:ligatures w14:val="none"/>
    </w:rPr>
  </w:style>
  <w:style w:type="character" w:customStyle="1" w:styleId="WW8Num1z0">
    <w:name w:val="WW8Num1z0"/>
    <w:rsid w:val="00A00E52"/>
  </w:style>
  <w:style w:type="character" w:customStyle="1" w:styleId="WW8Num1z1">
    <w:name w:val="WW8Num1z1"/>
    <w:rsid w:val="00A00E52"/>
  </w:style>
  <w:style w:type="character" w:customStyle="1" w:styleId="WW8Num1z2">
    <w:name w:val="WW8Num1z2"/>
    <w:rsid w:val="00A00E52"/>
  </w:style>
  <w:style w:type="character" w:customStyle="1" w:styleId="WW8Num1z3">
    <w:name w:val="WW8Num1z3"/>
    <w:rsid w:val="00A00E52"/>
  </w:style>
  <w:style w:type="character" w:customStyle="1" w:styleId="WW8Num1z4">
    <w:name w:val="WW8Num1z4"/>
    <w:rsid w:val="00A00E52"/>
  </w:style>
  <w:style w:type="character" w:customStyle="1" w:styleId="WW8Num1z5">
    <w:name w:val="WW8Num1z5"/>
    <w:rsid w:val="00A00E52"/>
  </w:style>
  <w:style w:type="character" w:customStyle="1" w:styleId="WW8Num1z6">
    <w:name w:val="WW8Num1z6"/>
    <w:rsid w:val="00A00E52"/>
  </w:style>
  <w:style w:type="character" w:customStyle="1" w:styleId="WW8Num1z7">
    <w:name w:val="WW8Num1z7"/>
    <w:rsid w:val="00A00E52"/>
  </w:style>
  <w:style w:type="character" w:customStyle="1" w:styleId="WW8Num1z8">
    <w:name w:val="WW8Num1z8"/>
    <w:rsid w:val="00A00E52"/>
  </w:style>
  <w:style w:type="character" w:customStyle="1" w:styleId="WW8Num2z0">
    <w:name w:val="WW8Num2z0"/>
    <w:rsid w:val="00A00E52"/>
    <w:rPr>
      <w:rFonts w:ascii="Times New Roman" w:hAnsi="Times New Roman" w:cs="Times New Roman"/>
      <w:b/>
      <w:iCs/>
      <w:sz w:val="28"/>
      <w:szCs w:val="28"/>
      <w:shd w:val="clear" w:color="auto" w:fill="FF6600"/>
    </w:rPr>
  </w:style>
  <w:style w:type="character" w:customStyle="1" w:styleId="WW8Num2z1">
    <w:name w:val="WW8Num2z1"/>
    <w:rsid w:val="00A00E52"/>
  </w:style>
  <w:style w:type="character" w:customStyle="1" w:styleId="WW8Num2z2">
    <w:name w:val="WW8Num2z2"/>
    <w:rsid w:val="00A00E52"/>
  </w:style>
  <w:style w:type="character" w:customStyle="1" w:styleId="WW8Num2z3">
    <w:name w:val="WW8Num2z3"/>
    <w:rsid w:val="00A00E52"/>
  </w:style>
  <w:style w:type="character" w:customStyle="1" w:styleId="WW8Num2z4">
    <w:name w:val="WW8Num2z4"/>
    <w:rsid w:val="00A00E52"/>
  </w:style>
  <w:style w:type="character" w:customStyle="1" w:styleId="WW8Num2z5">
    <w:name w:val="WW8Num2z5"/>
    <w:rsid w:val="00A00E52"/>
  </w:style>
  <w:style w:type="character" w:customStyle="1" w:styleId="WW8Num2z6">
    <w:name w:val="WW8Num2z6"/>
    <w:rsid w:val="00A00E52"/>
  </w:style>
  <w:style w:type="character" w:customStyle="1" w:styleId="WW8Num2z7">
    <w:name w:val="WW8Num2z7"/>
    <w:rsid w:val="00A00E52"/>
  </w:style>
  <w:style w:type="character" w:customStyle="1" w:styleId="WW8Num2z8">
    <w:name w:val="WW8Num2z8"/>
    <w:rsid w:val="00A00E52"/>
  </w:style>
  <w:style w:type="character" w:customStyle="1" w:styleId="WW8Num3z0">
    <w:name w:val="WW8Num3z0"/>
    <w:rsid w:val="00A00E52"/>
    <w:rPr>
      <w:rFonts w:ascii="Times New Roman" w:hAnsi="Times New Roman" w:cs="Times New Roman"/>
      <w:b w:val="0"/>
      <w:i/>
      <w:iCs/>
      <w:color w:val="2E74B5"/>
      <w:sz w:val="24"/>
      <w:szCs w:val="24"/>
    </w:rPr>
  </w:style>
  <w:style w:type="character" w:customStyle="1" w:styleId="WW8Num3z1">
    <w:name w:val="WW8Num3z1"/>
    <w:rsid w:val="00A00E52"/>
  </w:style>
  <w:style w:type="character" w:customStyle="1" w:styleId="WW8Num3z2">
    <w:name w:val="WW8Num3z2"/>
    <w:rsid w:val="00A00E52"/>
  </w:style>
  <w:style w:type="character" w:customStyle="1" w:styleId="WW8Num3z3">
    <w:name w:val="WW8Num3z3"/>
    <w:rsid w:val="00A00E52"/>
  </w:style>
  <w:style w:type="character" w:customStyle="1" w:styleId="WW8Num3z4">
    <w:name w:val="WW8Num3z4"/>
    <w:rsid w:val="00A00E52"/>
  </w:style>
  <w:style w:type="character" w:customStyle="1" w:styleId="WW8Num3z5">
    <w:name w:val="WW8Num3z5"/>
    <w:rsid w:val="00A00E52"/>
  </w:style>
  <w:style w:type="character" w:customStyle="1" w:styleId="WW8Num3z6">
    <w:name w:val="WW8Num3z6"/>
    <w:rsid w:val="00A00E52"/>
  </w:style>
  <w:style w:type="character" w:customStyle="1" w:styleId="WW8Num3z7">
    <w:name w:val="WW8Num3z7"/>
    <w:rsid w:val="00A00E52"/>
  </w:style>
  <w:style w:type="character" w:customStyle="1" w:styleId="WW8Num3z8">
    <w:name w:val="WW8Num3z8"/>
    <w:rsid w:val="00A00E52"/>
  </w:style>
  <w:style w:type="character" w:customStyle="1" w:styleId="WW8Num4z0">
    <w:name w:val="WW8Num4z0"/>
    <w:rsid w:val="00A00E52"/>
    <w:rPr>
      <w:rFonts w:ascii="Times New Roman" w:hAnsi="Times New Roman" w:cs="Times New Roman"/>
      <w:b/>
      <w:color w:val="00000A"/>
      <w:sz w:val="24"/>
      <w:szCs w:val="24"/>
    </w:rPr>
  </w:style>
  <w:style w:type="character" w:customStyle="1" w:styleId="WW8Num4z1">
    <w:name w:val="WW8Num4z1"/>
    <w:rsid w:val="00A00E52"/>
  </w:style>
  <w:style w:type="character" w:customStyle="1" w:styleId="WW8Num4z2">
    <w:name w:val="WW8Num4z2"/>
    <w:rsid w:val="00A00E52"/>
  </w:style>
  <w:style w:type="character" w:customStyle="1" w:styleId="WW8Num4z3">
    <w:name w:val="WW8Num4z3"/>
    <w:rsid w:val="00A00E52"/>
  </w:style>
  <w:style w:type="character" w:customStyle="1" w:styleId="WW8Num4z4">
    <w:name w:val="WW8Num4z4"/>
    <w:rsid w:val="00A00E52"/>
  </w:style>
  <w:style w:type="character" w:customStyle="1" w:styleId="WW8Num4z5">
    <w:name w:val="WW8Num4z5"/>
    <w:rsid w:val="00A00E52"/>
  </w:style>
  <w:style w:type="character" w:customStyle="1" w:styleId="WW8Num4z6">
    <w:name w:val="WW8Num4z6"/>
    <w:rsid w:val="00A00E52"/>
  </w:style>
  <w:style w:type="character" w:customStyle="1" w:styleId="WW8Num4z7">
    <w:name w:val="WW8Num4z7"/>
    <w:rsid w:val="00A00E52"/>
  </w:style>
  <w:style w:type="character" w:customStyle="1" w:styleId="WW8Num4z8">
    <w:name w:val="WW8Num4z8"/>
    <w:rsid w:val="00A00E52"/>
  </w:style>
  <w:style w:type="character" w:customStyle="1" w:styleId="WW8Num5z0">
    <w:name w:val="WW8Num5z0"/>
    <w:rsid w:val="00A00E52"/>
    <w:rPr>
      <w:rFonts w:ascii="Symbol" w:hAnsi="Symbol" w:cs="Symbol"/>
    </w:rPr>
  </w:style>
  <w:style w:type="character" w:customStyle="1" w:styleId="WW8Num5z1">
    <w:name w:val="WW8Num5z1"/>
    <w:rsid w:val="00A00E52"/>
    <w:rPr>
      <w:rFonts w:ascii="Courier New" w:hAnsi="Courier New" w:cs="Courier New"/>
    </w:rPr>
  </w:style>
  <w:style w:type="character" w:customStyle="1" w:styleId="WW8Num5z2">
    <w:name w:val="WW8Num5z2"/>
    <w:rsid w:val="00A00E52"/>
    <w:rPr>
      <w:rFonts w:ascii="Wingdings" w:hAnsi="Wingdings" w:cs="Wingdings"/>
    </w:rPr>
  </w:style>
  <w:style w:type="character" w:customStyle="1" w:styleId="WW8Num5z3">
    <w:name w:val="WW8Num5z3"/>
    <w:rsid w:val="00A00E52"/>
  </w:style>
  <w:style w:type="character" w:customStyle="1" w:styleId="WW8Num5z4">
    <w:name w:val="WW8Num5z4"/>
    <w:rsid w:val="00A00E52"/>
  </w:style>
  <w:style w:type="character" w:customStyle="1" w:styleId="WW8Num5z5">
    <w:name w:val="WW8Num5z5"/>
    <w:rsid w:val="00A00E52"/>
  </w:style>
  <w:style w:type="character" w:customStyle="1" w:styleId="WW8Num5z6">
    <w:name w:val="WW8Num5z6"/>
    <w:rsid w:val="00A00E52"/>
  </w:style>
  <w:style w:type="character" w:customStyle="1" w:styleId="WW8Num5z7">
    <w:name w:val="WW8Num5z7"/>
    <w:rsid w:val="00A00E52"/>
  </w:style>
  <w:style w:type="character" w:customStyle="1" w:styleId="WW8Num5z8">
    <w:name w:val="WW8Num5z8"/>
    <w:rsid w:val="00A00E52"/>
  </w:style>
  <w:style w:type="character" w:customStyle="1" w:styleId="WW8Num6z0">
    <w:name w:val="WW8Num6z0"/>
    <w:rsid w:val="00A00E52"/>
  </w:style>
  <w:style w:type="character" w:customStyle="1" w:styleId="WW8Num6z1">
    <w:name w:val="WW8Num6z1"/>
    <w:rsid w:val="00A00E52"/>
  </w:style>
  <w:style w:type="character" w:customStyle="1" w:styleId="WW8Num6z2">
    <w:name w:val="WW8Num6z2"/>
    <w:rsid w:val="00A00E52"/>
  </w:style>
  <w:style w:type="character" w:customStyle="1" w:styleId="WW8Num6z3">
    <w:name w:val="WW8Num6z3"/>
    <w:rsid w:val="00A00E52"/>
  </w:style>
  <w:style w:type="character" w:customStyle="1" w:styleId="WW8Num6z4">
    <w:name w:val="WW8Num6z4"/>
    <w:rsid w:val="00A00E52"/>
  </w:style>
  <w:style w:type="character" w:customStyle="1" w:styleId="WW8Num6z5">
    <w:name w:val="WW8Num6z5"/>
    <w:rsid w:val="00A00E52"/>
  </w:style>
  <w:style w:type="character" w:customStyle="1" w:styleId="WW8Num6z6">
    <w:name w:val="WW8Num6z6"/>
    <w:rsid w:val="00A00E52"/>
  </w:style>
  <w:style w:type="character" w:customStyle="1" w:styleId="WW8Num6z7">
    <w:name w:val="WW8Num6z7"/>
    <w:rsid w:val="00A00E52"/>
  </w:style>
  <w:style w:type="character" w:customStyle="1" w:styleId="WW8Num6z8">
    <w:name w:val="WW8Num6z8"/>
    <w:rsid w:val="00A00E52"/>
  </w:style>
  <w:style w:type="character" w:customStyle="1" w:styleId="WW8Num7z0">
    <w:name w:val="WW8Num7z0"/>
    <w:rsid w:val="00A00E52"/>
  </w:style>
  <w:style w:type="character" w:customStyle="1" w:styleId="WW8Num7z1">
    <w:name w:val="WW8Num7z1"/>
    <w:rsid w:val="00A00E52"/>
  </w:style>
  <w:style w:type="character" w:customStyle="1" w:styleId="WW8Num7z2">
    <w:name w:val="WW8Num7z2"/>
    <w:rsid w:val="00A00E52"/>
  </w:style>
  <w:style w:type="character" w:customStyle="1" w:styleId="WW8Num7z3">
    <w:name w:val="WW8Num7z3"/>
    <w:rsid w:val="00A00E52"/>
  </w:style>
  <w:style w:type="character" w:customStyle="1" w:styleId="WW8Num7z4">
    <w:name w:val="WW8Num7z4"/>
    <w:rsid w:val="00A00E52"/>
  </w:style>
  <w:style w:type="character" w:customStyle="1" w:styleId="WW8Num7z5">
    <w:name w:val="WW8Num7z5"/>
    <w:rsid w:val="00A00E52"/>
  </w:style>
  <w:style w:type="character" w:customStyle="1" w:styleId="WW8Num7z6">
    <w:name w:val="WW8Num7z6"/>
    <w:rsid w:val="00A00E52"/>
  </w:style>
  <w:style w:type="character" w:customStyle="1" w:styleId="WW8Num7z7">
    <w:name w:val="WW8Num7z7"/>
    <w:rsid w:val="00A00E52"/>
  </w:style>
  <w:style w:type="character" w:customStyle="1" w:styleId="WW8Num7z8">
    <w:name w:val="WW8Num7z8"/>
    <w:rsid w:val="00A00E52"/>
  </w:style>
  <w:style w:type="character" w:customStyle="1" w:styleId="WW8Num8z0">
    <w:name w:val="WW8Num8z0"/>
    <w:rsid w:val="00A00E52"/>
  </w:style>
  <w:style w:type="character" w:customStyle="1" w:styleId="WW8Num8z1">
    <w:name w:val="WW8Num8z1"/>
    <w:rsid w:val="00A00E52"/>
  </w:style>
  <w:style w:type="character" w:customStyle="1" w:styleId="WW8Num9z0">
    <w:name w:val="WW8Num9z0"/>
    <w:rsid w:val="00A00E52"/>
    <w:rPr>
      <w:rFonts w:ascii="Times New Roman" w:hAnsi="Times New Roman" w:cs="Times New Roman"/>
      <w:sz w:val="24"/>
      <w:szCs w:val="24"/>
    </w:rPr>
  </w:style>
  <w:style w:type="character" w:customStyle="1" w:styleId="WW8Num9z1">
    <w:name w:val="WW8Num9z1"/>
    <w:rsid w:val="00A00E52"/>
  </w:style>
  <w:style w:type="character" w:customStyle="1" w:styleId="WW8Num10z0">
    <w:name w:val="WW8Num10z0"/>
    <w:rsid w:val="00A00E52"/>
  </w:style>
  <w:style w:type="character" w:customStyle="1" w:styleId="WW8Num10z1">
    <w:name w:val="WW8Num10z1"/>
    <w:rsid w:val="00A00E52"/>
  </w:style>
  <w:style w:type="character" w:customStyle="1" w:styleId="WW8Num10z2">
    <w:name w:val="WW8Num10z2"/>
    <w:rsid w:val="00A00E52"/>
  </w:style>
  <w:style w:type="character" w:customStyle="1" w:styleId="WW8Num10z3">
    <w:name w:val="WW8Num10z3"/>
    <w:rsid w:val="00A00E52"/>
  </w:style>
  <w:style w:type="character" w:customStyle="1" w:styleId="WW8Num10z4">
    <w:name w:val="WW8Num10z4"/>
    <w:rsid w:val="00A00E52"/>
  </w:style>
  <w:style w:type="character" w:customStyle="1" w:styleId="WW8Num10z5">
    <w:name w:val="WW8Num10z5"/>
    <w:rsid w:val="00A00E52"/>
  </w:style>
  <w:style w:type="character" w:customStyle="1" w:styleId="WW8Num10z6">
    <w:name w:val="WW8Num10z6"/>
    <w:rsid w:val="00A00E52"/>
  </w:style>
  <w:style w:type="character" w:customStyle="1" w:styleId="WW8Num10z7">
    <w:name w:val="WW8Num10z7"/>
    <w:rsid w:val="00A00E52"/>
  </w:style>
  <w:style w:type="character" w:customStyle="1" w:styleId="WW8Num10z8">
    <w:name w:val="WW8Num10z8"/>
    <w:rsid w:val="00A00E52"/>
  </w:style>
  <w:style w:type="character" w:customStyle="1" w:styleId="WW8Num11z0">
    <w:name w:val="WW8Num11z0"/>
    <w:rsid w:val="00A00E52"/>
  </w:style>
  <w:style w:type="character" w:customStyle="1" w:styleId="WW8Num11z1">
    <w:name w:val="WW8Num11z1"/>
    <w:rsid w:val="00A00E52"/>
  </w:style>
  <w:style w:type="character" w:customStyle="1" w:styleId="WW8Num11z2">
    <w:name w:val="WW8Num11z2"/>
    <w:rsid w:val="00A00E52"/>
  </w:style>
  <w:style w:type="character" w:customStyle="1" w:styleId="WW8Num12z0">
    <w:name w:val="WW8Num12z0"/>
    <w:rsid w:val="00A00E52"/>
    <w:rPr>
      <w:b/>
      <w:i/>
      <w:color w:val="2E74B5"/>
    </w:rPr>
  </w:style>
  <w:style w:type="character" w:customStyle="1" w:styleId="WW8Num12z1">
    <w:name w:val="WW8Num12z1"/>
    <w:rsid w:val="00A00E52"/>
  </w:style>
  <w:style w:type="character" w:customStyle="1" w:styleId="WW8Num12z2">
    <w:name w:val="WW8Num12z2"/>
    <w:rsid w:val="00A00E52"/>
  </w:style>
  <w:style w:type="character" w:customStyle="1" w:styleId="WW8Num12z3">
    <w:name w:val="WW8Num12z3"/>
    <w:rsid w:val="00A00E52"/>
  </w:style>
  <w:style w:type="character" w:customStyle="1" w:styleId="WW8Num13z0">
    <w:name w:val="WW8Num13z0"/>
    <w:rsid w:val="00A00E52"/>
    <w:rPr>
      <w:rFonts w:ascii="Symbol" w:hAnsi="Symbol" w:cs="Symbol" w:hint="default"/>
    </w:rPr>
  </w:style>
  <w:style w:type="character" w:customStyle="1" w:styleId="WW8Num13z1">
    <w:name w:val="WW8Num13z1"/>
    <w:rsid w:val="00A00E52"/>
    <w:rPr>
      <w:rFonts w:ascii="Courier New" w:hAnsi="Courier New" w:cs="Courier New" w:hint="default"/>
    </w:rPr>
  </w:style>
  <w:style w:type="character" w:customStyle="1" w:styleId="WW8Num13z2">
    <w:name w:val="WW8Num13z2"/>
    <w:rsid w:val="00A00E52"/>
    <w:rPr>
      <w:rFonts w:ascii="Wingdings" w:hAnsi="Wingdings" w:cs="Wingdings" w:hint="default"/>
    </w:rPr>
  </w:style>
  <w:style w:type="character" w:customStyle="1" w:styleId="WW8Num14z0">
    <w:name w:val="WW8Num14z0"/>
    <w:rsid w:val="00A00E52"/>
    <w:rPr>
      <w:rFonts w:ascii="Symbol" w:hAnsi="Symbol" w:cs="Symbol" w:hint="default"/>
    </w:rPr>
  </w:style>
  <w:style w:type="character" w:customStyle="1" w:styleId="WW8Num14z1">
    <w:name w:val="WW8Num14z1"/>
    <w:rsid w:val="00A00E52"/>
    <w:rPr>
      <w:rFonts w:ascii="Courier New" w:hAnsi="Courier New" w:cs="Courier New" w:hint="default"/>
    </w:rPr>
  </w:style>
  <w:style w:type="character" w:customStyle="1" w:styleId="WW8Num14z2">
    <w:name w:val="WW8Num14z2"/>
    <w:rsid w:val="00A00E52"/>
    <w:rPr>
      <w:rFonts w:ascii="Wingdings" w:hAnsi="Wingdings" w:cs="Wingdings" w:hint="default"/>
    </w:rPr>
  </w:style>
  <w:style w:type="character" w:customStyle="1" w:styleId="WW8Num15z0">
    <w:name w:val="WW8Num15z0"/>
    <w:rsid w:val="00A00E52"/>
    <w:rPr>
      <w:rFonts w:ascii="Symbol" w:hAnsi="Symbol" w:cs="Symbol" w:hint="default"/>
    </w:rPr>
  </w:style>
  <w:style w:type="character" w:customStyle="1" w:styleId="WW8Num15z1">
    <w:name w:val="WW8Num15z1"/>
    <w:rsid w:val="00A00E52"/>
    <w:rPr>
      <w:rFonts w:ascii="Courier New" w:hAnsi="Courier New" w:cs="Courier New" w:hint="default"/>
    </w:rPr>
  </w:style>
  <w:style w:type="character" w:customStyle="1" w:styleId="WW8Num15z2">
    <w:name w:val="WW8Num15z2"/>
    <w:rsid w:val="00A00E52"/>
    <w:rPr>
      <w:rFonts w:ascii="Wingdings" w:hAnsi="Wingdings" w:cs="Wingdings" w:hint="default"/>
    </w:rPr>
  </w:style>
  <w:style w:type="character" w:customStyle="1" w:styleId="WW8Num16z0">
    <w:name w:val="WW8Num16z0"/>
    <w:rsid w:val="00A00E52"/>
    <w:rPr>
      <w:rFonts w:ascii="Symbol" w:hAnsi="Symbol" w:cs="Symbol" w:hint="default"/>
      <w:sz w:val="20"/>
    </w:rPr>
  </w:style>
  <w:style w:type="character" w:customStyle="1" w:styleId="WW8Num16z1">
    <w:name w:val="WW8Num16z1"/>
    <w:rsid w:val="00A00E52"/>
    <w:rPr>
      <w:rFonts w:ascii="Courier New" w:hAnsi="Courier New" w:cs="Times New Roman" w:hint="default"/>
      <w:sz w:val="20"/>
    </w:rPr>
  </w:style>
  <w:style w:type="character" w:customStyle="1" w:styleId="WW8Num16z2">
    <w:name w:val="WW8Num16z2"/>
    <w:rsid w:val="00A00E52"/>
    <w:rPr>
      <w:rFonts w:ascii="Wingdings" w:hAnsi="Wingdings" w:cs="Wingdings" w:hint="default"/>
      <w:sz w:val="20"/>
    </w:rPr>
  </w:style>
  <w:style w:type="character" w:customStyle="1" w:styleId="WW8Num17z0">
    <w:name w:val="WW8Num17z0"/>
    <w:rsid w:val="00A00E52"/>
    <w:rPr>
      <w:rFonts w:hint="default"/>
    </w:rPr>
  </w:style>
  <w:style w:type="character" w:customStyle="1" w:styleId="WW8Num17z1">
    <w:name w:val="WW8Num17z1"/>
    <w:rsid w:val="00A00E52"/>
  </w:style>
  <w:style w:type="character" w:customStyle="1" w:styleId="WW8Num17z2">
    <w:name w:val="WW8Num17z2"/>
    <w:rsid w:val="00A00E52"/>
  </w:style>
  <w:style w:type="character" w:customStyle="1" w:styleId="WW8Num17z3">
    <w:name w:val="WW8Num17z3"/>
    <w:rsid w:val="00A00E52"/>
  </w:style>
  <w:style w:type="character" w:customStyle="1" w:styleId="WW8Num17z4">
    <w:name w:val="WW8Num17z4"/>
    <w:rsid w:val="00A00E52"/>
  </w:style>
  <w:style w:type="character" w:customStyle="1" w:styleId="WW8Num17z5">
    <w:name w:val="WW8Num17z5"/>
    <w:rsid w:val="00A00E52"/>
  </w:style>
  <w:style w:type="character" w:customStyle="1" w:styleId="WW8Num17z6">
    <w:name w:val="WW8Num17z6"/>
    <w:rsid w:val="00A00E52"/>
  </w:style>
  <w:style w:type="character" w:customStyle="1" w:styleId="WW8Num17z7">
    <w:name w:val="WW8Num17z7"/>
    <w:rsid w:val="00A00E52"/>
  </w:style>
  <w:style w:type="character" w:customStyle="1" w:styleId="WW8Num17z8">
    <w:name w:val="WW8Num17z8"/>
    <w:rsid w:val="00A00E52"/>
  </w:style>
  <w:style w:type="character" w:customStyle="1" w:styleId="WW8Num18z0">
    <w:name w:val="WW8Num18z0"/>
    <w:rsid w:val="00A00E52"/>
    <w:rPr>
      <w:rFonts w:hint="default"/>
      <w:iCs/>
      <w:sz w:val="28"/>
      <w:szCs w:val="28"/>
    </w:rPr>
  </w:style>
  <w:style w:type="character" w:customStyle="1" w:styleId="WW8Num18z1">
    <w:name w:val="WW8Num18z1"/>
    <w:rsid w:val="00A00E52"/>
  </w:style>
  <w:style w:type="character" w:customStyle="1" w:styleId="WW8Num18z2">
    <w:name w:val="WW8Num18z2"/>
    <w:rsid w:val="00A00E52"/>
  </w:style>
  <w:style w:type="character" w:customStyle="1" w:styleId="WW8Num18z3">
    <w:name w:val="WW8Num18z3"/>
    <w:rsid w:val="00A00E52"/>
  </w:style>
  <w:style w:type="character" w:customStyle="1" w:styleId="WW8Num18z4">
    <w:name w:val="WW8Num18z4"/>
    <w:rsid w:val="00A00E52"/>
  </w:style>
  <w:style w:type="character" w:customStyle="1" w:styleId="WW8Num18z5">
    <w:name w:val="WW8Num18z5"/>
    <w:rsid w:val="00A00E52"/>
  </w:style>
  <w:style w:type="character" w:customStyle="1" w:styleId="WW8Num18z6">
    <w:name w:val="WW8Num18z6"/>
    <w:rsid w:val="00A00E52"/>
  </w:style>
  <w:style w:type="character" w:customStyle="1" w:styleId="WW8Num18z7">
    <w:name w:val="WW8Num18z7"/>
    <w:rsid w:val="00A00E52"/>
  </w:style>
  <w:style w:type="character" w:customStyle="1" w:styleId="WW8Num18z8">
    <w:name w:val="WW8Num18z8"/>
    <w:rsid w:val="00A00E52"/>
  </w:style>
  <w:style w:type="character" w:customStyle="1" w:styleId="WW8Num19z0">
    <w:name w:val="WW8Num19z0"/>
    <w:rsid w:val="00A00E52"/>
    <w:rPr>
      <w:rFonts w:hint="default"/>
    </w:rPr>
  </w:style>
  <w:style w:type="character" w:customStyle="1" w:styleId="WW8Num19z1">
    <w:name w:val="WW8Num19z1"/>
    <w:rsid w:val="00A00E52"/>
  </w:style>
  <w:style w:type="character" w:customStyle="1" w:styleId="WW8Num19z2">
    <w:name w:val="WW8Num19z2"/>
    <w:rsid w:val="00A00E52"/>
  </w:style>
  <w:style w:type="character" w:customStyle="1" w:styleId="WW8Num19z3">
    <w:name w:val="WW8Num19z3"/>
    <w:rsid w:val="00A00E52"/>
  </w:style>
  <w:style w:type="character" w:customStyle="1" w:styleId="WW8Num19z4">
    <w:name w:val="WW8Num19z4"/>
    <w:rsid w:val="00A00E52"/>
  </w:style>
  <w:style w:type="character" w:customStyle="1" w:styleId="WW8Num19z5">
    <w:name w:val="WW8Num19z5"/>
    <w:rsid w:val="00A00E52"/>
  </w:style>
  <w:style w:type="character" w:customStyle="1" w:styleId="WW8Num19z6">
    <w:name w:val="WW8Num19z6"/>
    <w:rsid w:val="00A00E52"/>
  </w:style>
  <w:style w:type="character" w:customStyle="1" w:styleId="WW8Num19z7">
    <w:name w:val="WW8Num19z7"/>
    <w:rsid w:val="00A00E52"/>
  </w:style>
  <w:style w:type="character" w:customStyle="1" w:styleId="WW8Num19z8">
    <w:name w:val="WW8Num19z8"/>
    <w:rsid w:val="00A00E52"/>
  </w:style>
  <w:style w:type="character" w:customStyle="1" w:styleId="WW8Num20z0">
    <w:name w:val="WW8Num20z0"/>
    <w:rsid w:val="00A00E52"/>
    <w:rPr>
      <w:rFonts w:ascii="Symbol" w:hAnsi="Symbol" w:cs="Symbol" w:hint="default"/>
    </w:rPr>
  </w:style>
  <w:style w:type="character" w:customStyle="1" w:styleId="WW8Num20z1">
    <w:name w:val="WW8Num20z1"/>
    <w:rsid w:val="00A00E52"/>
    <w:rPr>
      <w:rFonts w:ascii="Courier New" w:hAnsi="Courier New" w:cs="Courier New" w:hint="default"/>
    </w:rPr>
  </w:style>
  <w:style w:type="character" w:customStyle="1" w:styleId="WW8Num20z2">
    <w:name w:val="WW8Num20z2"/>
    <w:rsid w:val="00A00E52"/>
    <w:rPr>
      <w:rFonts w:ascii="Wingdings" w:hAnsi="Wingdings" w:cs="Wingdings" w:hint="default"/>
    </w:rPr>
  </w:style>
  <w:style w:type="character" w:customStyle="1" w:styleId="WW8Num21z0">
    <w:name w:val="WW8Num21z0"/>
    <w:rsid w:val="00A00E52"/>
    <w:rPr>
      <w:rFonts w:hint="default"/>
    </w:rPr>
  </w:style>
  <w:style w:type="character" w:customStyle="1" w:styleId="WW8Num21z1">
    <w:name w:val="WW8Num21z1"/>
    <w:rsid w:val="00A00E52"/>
  </w:style>
  <w:style w:type="character" w:customStyle="1" w:styleId="WW8Num21z2">
    <w:name w:val="WW8Num21z2"/>
    <w:rsid w:val="00A00E52"/>
  </w:style>
  <w:style w:type="character" w:customStyle="1" w:styleId="WW8Num21z3">
    <w:name w:val="WW8Num21z3"/>
    <w:rsid w:val="00A00E52"/>
  </w:style>
  <w:style w:type="character" w:customStyle="1" w:styleId="WW8Num21z4">
    <w:name w:val="WW8Num21z4"/>
    <w:rsid w:val="00A00E52"/>
  </w:style>
  <w:style w:type="character" w:customStyle="1" w:styleId="WW8Num21z5">
    <w:name w:val="WW8Num21z5"/>
    <w:rsid w:val="00A00E52"/>
  </w:style>
  <w:style w:type="character" w:customStyle="1" w:styleId="WW8Num21z6">
    <w:name w:val="WW8Num21z6"/>
    <w:rsid w:val="00A00E52"/>
  </w:style>
  <w:style w:type="character" w:customStyle="1" w:styleId="WW8Num21z7">
    <w:name w:val="WW8Num21z7"/>
    <w:rsid w:val="00A00E52"/>
  </w:style>
  <w:style w:type="character" w:customStyle="1" w:styleId="WW8Num21z8">
    <w:name w:val="WW8Num21z8"/>
    <w:rsid w:val="00A00E52"/>
  </w:style>
  <w:style w:type="character" w:customStyle="1" w:styleId="WW8Num22z0">
    <w:name w:val="WW8Num22z0"/>
    <w:rsid w:val="00A00E52"/>
    <w:rPr>
      <w:rFonts w:ascii="Symbol" w:hAnsi="Symbol" w:cs="Symbol" w:hint="default"/>
    </w:rPr>
  </w:style>
  <w:style w:type="character" w:customStyle="1" w:styleId="WW8Num22z1">
    <w:name w:val="WW8Num22z1"/>
    <w:rsid w:val="00A00E52"/>
    <w:rPr>
      <w:rFonts w:ascii="Courier New" w:hAnsi="Courier New" w:cs="Courier New" w:hint="default"/>
    </w:rPr>
  </w:style>
  <w:style w:type="character" w:customStyle="1" w:styleId="WW8Num22z2">
    <w:name w:val="WW8Num22z2"/>
    <w:rsid w:val="00A00E52"/>
    <w:rPr>
      <w:rFonts w:ascii="Wingdings" w:hAnsi="Wingdings" w:cs="Wingdings" w:hint="default"/>
    </w:rPr>
  </w:style>
  <w:style w:type="character" w:customStyle="1" w:styleId="WW8Num23z0">
    <w:name w:val="WW8Num23z0"/>
    <w:rsid w:val="00A00E52"/>
    <w:rPr>
      <w:rFonts w:ascii="Symbol" w:hAnsi="Symbol" w:cs="Symbol" w:hint="default"/>
    </w:rPr>
  </w:style>
  <w:style w:type="character" w:customStyle="1" w:styleId="WW8Num23z1">
    <w:name w:val="WW8Num23z1"/>
    <w:rsid w:val="00A00E52"/>
    <w:rPr>
      <w:rFonts w:ascii="Courier New" w:hAnsi="Courier New" w:cs="Courier New" w:hint="default"/>
    </w:rPr>
  </w:style>
  <w:style w:type="character" w:customStyle="1" w:styleId="WW8Num23z2">
    <w:name w:val="WW8Num23z2"/>
    <w:rsid w:val="00A00E52"/>
    <w:rPr>
      <w:rFonts w:ascii="Wingdings" w:hAnsi="Wingdings" w:cs="Wingdings" w:hint="default"/>
    </w:rPr>
  </w:style>
  <w:style w:type="character" w:customStyle="1" w:styleId="WW8Num24z0">
    <w:name w:val="WW8Num24z0"/>
    <w:rsid w:val="00A00E52"/>
    <w:rPr>
      <w:rFonts w:ascii="Symbol" w:hAnsi="Symbol" w:cs="Symbol" w:hint="default"/>
    </w:rPr>
  </w:style>
  <w:style w:type="character" w:customStyle="1" w:styleId="WW8Num24z1">
    <w:name w:val="WW8Num24z1"/>
    <w:rsid w:val="00A00E52"/>
    <w:rPr>
      <w:rFonts w:ascii="Courier New" w:hAnsi="Courier New" w:cs="Courier New" w:hint="default"/>
    </w:rPr>
  </w:style>
  <w:style w:type="character" w:customStyle="1" w:styleId="WW8Num24z2">
    <w:name w:val="WW8Num24z2"/>
    <w:rsid w:val="00A00E52"/>
    <w:rPr>
      <w:rFonts w:ascii="Wingdings" w:hAnsi="Wingdings" w:cs="Wingdings" w:hint="default"/>
    </w:rPr>
  </w:style>
  <w:style w:type="character" w:customStyle="1" w:styleId="WW8Num25z0">
    <w:name w:val="WW8Num25z0"/>
    <w:rsid w:val="00A00E52"/>
    <w:rPr>
      <w:rFonts w:hint="default"/>
    </w:rPr>
  </w:style>
  <w:style w:type="character" w:customStyle="1" w:styleId="WW8Num25z1">
    <w:name w:val="WW8Num25z1"/>
    <w:rsid w:val="00A00E52"/>
  </w:style>
  <w:style w:type="character" w:customStyle="1" w:styleId="WW8Num25z2">
    <w:name w:val="WW8Num25z2"/>
    <w:rsid w:val="00A00E52"/>
  </w:style>
  <w:style w:type="character" w:customStyle="1" w:styleId="WW8Num25z3">
    <w:name w:val="WW8Num25z3"/>
    <w:rsid w:val="00A00E52"/>
  </w:style>
  <w:style w:type="character" w:customStyle="1" w:styleId="WW8Num25z4">
    <w:name w:val="WW8Num25z4"/>
    <w:rsid w:val="00A00E52"/>
  </w:style>
  <w:style w:type="character" w:customStyle="1" w:styleId="WW8Num25z5">
    <w:name w:val="WW8Num25z5"/>
    <w:rsid w:val="00A00E52"/>
  </w:style>
  <w:style w:type="character" w:customStyle="1" w:styleId="WW8Num25z6">
    <w:name w:val="WW8Num25z6"/>
    <w:rsid w:val="00A00E52"/>
  </w:style>
  <w:style w:type="character" w:customStyle="1" w:styleId="WW8Num25z7">
    <w:name w:val="WW8Num25z7"/>
    <w:rsid w:val="00A00E52"/>
  </w:style>
  <w:style w:type="character" w:customStyle="1" w:styleId="WW8Num25z8">
    <w:name w:val="WW8Num25z8"/>
    <w:rsid w:val="00A00E52"/>
  </w:style>
  <w:style w:type="character" w:customStyle="1" w:styleId="Standardnpsmoodstavce4">
    <w:name w:val="Standardní písmo odstavce4"/>
    <w:rsid w:val="00A00E52"/>
  </w:style>
  <w:style w:type="character" w:customStyle="1" w:styleId="Standardnpsmoodstavce3">
    <w:name w:val="Standardní písmo odstavce3"/>
    <w:rsid w:val="00A00E52"/>
  </w:style>
  <w:style w:type="character" w:customStyle="1" w:styleId="WW8Num8z2">
    <w:name w:val="WW8Num8z2"/>
    <w:rsid w:val="00A00E52"/>
  </w:style>
  <w:style w:type="character" w:customStyle="1" w:styleId="WW8Num8z3">
    <w:name w:val="WW8Num8z3"/>
    <w:rsid w:val="00A00E52"/>
  </w:style>
  <w:style w:type="character" w:customStyle="1" w:styleId="WW8Num8z4">
    <w:name w:val="WW8Num8z4"/>
    <w:rsid w:val="00A00E52"/>
  </w:style>
  <w:style w:type="character" w:customStyle="1" w:styleId="WW8Num8z5">
    <w:name w:val="WW8Num8z5"/>
    <w:rsid w:val="00A00E52"/>
  </w:style>
  <w:style w:type="character" w:customStyle="1" w:styleId="WW8Num8z6">
    <w:name w:val="WW8Num8z6"/>
    <w:rsid w:val="00A00E52"/>
  </w:style>
  <w:style w:type="character" w:customStyle="1" w:styleId="WW8Num8z7">
    <w:name w:val="WW8Num8z7"/>
    <w:rsid w:val="00A00E52"/>
  </w:style>
  <w:style w:type="character" w:customStyle="1" w:styleId="WW8Num8z8">
    <w:name w:val="WW8Num8z8"/>
    <w:rsid w:val="00A00E52"/>
  </w:style>
  <w:style w:type="character" w:customStyle="1" w:styleId="Standardnpsmoodstavce2">
    <w:name w:val="Standardní písmo odstavce2"/>
    <w:rsid w:val="00A00E52"/>
  </w:style>
  <w:style w:type="character" w:customStyle="1" w:styleId="WW8Num9z2">
    <w:name w:val="WW8Num9z2"/>
    <w:rsid w:val="00A00E52"/>
  </w:style>
  <w:style w:type="character" w:customStyle="1" w:styleId="WW8Num9z3">
    <w:name w:val="WW8Num9z3"/>
    <w:rsid w:val="00A00E52"/>
  </w:style>
  <w:style w:type="character" w:customStyle="1" w:styleId="WW8Num9z4">
    <w:name w:val="WW8Num9z4"/>
    <w:rsid w:val="00A00E52"/>
  </w:style>
  <w:style w:type="character" w:customStyle="1" w:styleId="WW8Num9z5">
    <w:name w:val="WW8Num9z5"/>
    <w:rsid w:val="00A00E52"/>
  </w:style>
  <w:style w:type="character" w:customStyle="1" w:styleId="WW8Num9z6">
    <w:name w:val="WW8Num9z6"/>
    <w:rsid w:val="00A00E52"/>
  </w:style>
  <w:style w:type="character" w:customStyle="1" w:styleId="WW8Num9z7">
    <w:name w:val="WW8Num9z7"/>
    <w:rsid w:val="00A00E52"/>
  </w:style>
  <w:style w:type="character" w:customStyle="1" w:styleId="WW8Num9z8">
    <w:name w:val="WW8Num9z8"/>
    <w:rsid w:val="00A00E52"/>
  </w:style>
  <w:style w:type="character" w:customStyle="1" w:styleId="WW8Num11z3">
    <w:name w:val="WW8Num11z3"/>
    <w:rsid w:val="00A00E52"/>
  </w:style>
  <w:style w:type="character" w:customStyle="1" w:styleId="WW8Num11z4">
    <w:name w:val="WW8Num11z4"/>
    <w:rsid w:val="00A00E52"/>
  </w:style>
  <w:style w:type="character" w:customStyle="1" w:styleId="WW8Num11z5">
    <w:name w:val="WW8Num11z5"/>
    <w:rsid w:val="00A00E52"/>
  </w:style>
  <w:style w:type="character" w:customStyle="1" w:styleId="WW8Num11z6">
    <w:name w:val="WW8Num11z6"/>
    <w:rsid w:val="00A00E52"/>
  </w:style>
  <w:style w:type="character" w:customStyle="1" w:styleId="WW8Num11z7">
    <w:name w:val="WW8Num11z7"/>
    <w:rsid w:val="00A00E52"/>
  </w:style>
  <w:style w:type="character" w:customStyle="1" w:styleId="WW8Num11z8">
    <w:name w:val="WW8Num11z8"/>
    <w:rsid w:val="00A00E52"/>
  </w:style>
  <w:style w:type="character" w:customStyle="1" w:styleId="WW8Num12z4">
    <w:name w:val="WW8Num12z4"/>
    <w:rsid w:val="00A00E52"/>
  </w:style>
  <w:style w:type="character" w:customStyle="1" w:styleId="WW8Num12z5">
    <w:name w:val="WW8Num12z5"/>
    <w:rsid w:val="00A00E52"/>
  </w:style>
  <w:style w:type="character" w:customStyle="1" w:styleId="WW8Num12z6">
    <w:name w:val="WW8Num12z6"/>
    <w:rsid w:val="00A00E52"/>
  </w:style>
  <w:style w:type="character" w:customStyle="1" w:styleId="WW8Num12z7">
    <w:name w:val="WW8Num12z7"/>
    <w:rsid w:val="00A00E52"/>
  </w:style>
  <w:style w:type="character" w:customStyle="1" w:styleId="WW8Num12z8">
    <w:name w:val="WW8Num12z8"/>
    <w:rsid w:val="00A00E52"/>
  </w:style>
  <w:style w:type="character" w:customStyle="1" w:styleId="Standardnpsmoodstavce1">
    <w:name w:val="Standardní písmo odstavce1"/>
    <w:rsid w:val="00A00E52"/>
  </w:style>
  <w:style w:type="character" w:customStyle="1" w:styleId="Standardnpsmoodstavce5">
    <w:name w:val="Standardní písmo odstavce5"/>
    <w:rsid w:val="00A00E52"/>
  </w:style>
  <w:style w:type="character" w:customStyle="1" w:styleId="footnotedescriptionChar">
    <w:name w:val="footnote description Char"/>
    <w:rsid w:val="00A00E52"/>
    <w:rPr>
      <w:rFonts w:ascii="Calibri" w:eastAsia="Calibri" w:hAnsi="Calibri" w:cs="Calibri"/>
      <w:color w:val="181717"/>
      <w:sz w:val="16"/>
    </w:rPr>
  </w:style>
  <w:style w:type="character" w:customStyle="1" w:styleId="footnotemark">
    <w:name w:val="footnote mark"/>
    <w:rsid w:val="00A00E52"/>
    <w:rPr>
      <w:rFonts w:ascii="Calibri" w:eastAsia="Calibri" w:hAnsi="Calibri" w:cs="Calibri"/>
      <w:color w:val="181717"/>
      <w:sz w:val="16"/>
      <w:vertAlign w:val="superscript"/>
    </w:rPr>
  </w:style>
  <w:style w:type="character" w:customStyle="1" w:styleId="TextbublinyChar">
    <w:name w:val="Text bubliny Char"/>
    <w:rsid w:val="00A00E52"/>
    <w:rPr>
      <w:rFonts w:ascii="Tahoma" w:eastAsia="Calibri" w:hAnsi="Tahoma" w:cs="Tahoma"/>
      <w:color w:val="181717"/>
      <w:sz w:val="16"/>
      <w:szCs w:val="16"/>
    </w:rPr>
  </w:style>
  <w:style w:type="character" w:customStyle="1" w:styleId="ZhlavChar">
    <w:name w:val="Záhlaví Char"/>
    <w:rsid w:val="00A00E52"/>
    <w:rPr>
      <w:rFonts w:ascii="Calibri" w:eastAsia="Calibri" w:hAnsi="Calibri" w:cs="Calibri"/>
      <w:color w:val="181717"/>
      <w:sz w:val="20"/>
    </w:rPr>
  </w:style>
  <w:style w:type="character" w:customStyle="1" w:styleId="ZpatChar">
    <w:name w:val="Zápatí Char"/>
    <w:rsid w:val="00A00E52"/>
    <w:rPr>
      <w:rFonts w:ascii="Calibri" w:eastAsia="Calibri" w:hAnsi="Calibri" w:cs="Calibri"/>
      <w:color w:val="181717"/>
      <w:sz w:val="20"/>
    </w:rPr>
  </w:style>
  <w:style w:type="character" w:styleId="Siln">
    <w:name w:val="Strong"/>
    <w:uiPriority w:val="22"/>
    <w:qFormat/>
    <w:rsid w:val="00A00E52"/>
    <w:rPr>
      <w:b/>
      <w:bCs/>
    </w:rPr>
  </w:style>
  <w:style w:type="character" w:customStyle="1" w:styleId="ListLabel1">
    <w:name w:val="ListLabel 1"/>
    <w:rsid w:val="00A00E52"/>
    <w:rPr>
      <w:b w:val="0"/>
      <w:i w:val="0"/>
      <w:strike w:val="0"/>
      <w:dstrike w:val="0"/>
      <w:color w:val="181717"/>
      <w:position w:val="0"/>
      <w:sz w:val="20"/>
      <w:u w:val="none" w:color="000000"/>
      <w:vertAlign w:val="baseline"/>
    </w:rPr>
  </w:style>
  <w:style w:type="character" w:customStyle="1" w:styleId="ListLabel2">
    <w:name w:val="ListLabel 2"/>
    <w:rsid w:val="00A00E52"/>
    <w:rPr>
      <w:b w:val="0"/>
      <w:i w:val="0"/>
      <w:strike w:val="0"/>
      <w:dstrike w:val="0"/>
      <w:color w:val="181717"/>
      <w:position w:val="0"/>
      <w:sz w:val="20"/>
      <w:u w:val="none" w:color="000000"/>
      <w:vertAlign w:val="baseline"/>
    </w:rPr>
  </w:style>
  <w:style w:type="character" w:customStyle="1" w:styleId="ListLabel3">
    <w:name w:val="ListLabel 3"/>
    <w:rsid w:val="00A00E52"/>
    <w:rPr>
      <w:b/>
      <w:sz w:val="28"/>
      <w:szCs w:val="28"/>
    </w:rPr>
  </w:style>
  <w:style w:type="character" w:customStyle="1" w:styleId="ListLabel4">
    <w:name w:val="ListLabel 4"/>
    <w:rsid w:val="00A00E52"/>
    <w:rPr>
      <w:rFonts w:cs="Courier New"/>
    </w:rPr>
  </w:style>
  <w:style w:type="character" w:customStyle="1" w:styleId="ListLabel5">
    <w:name w:val="ListLabel 5"/>
    <w:rsid w:val="00A00E52"/>
    <w:rPr>
      <w:b w:val="0"/>
      <w:sz w:val="24"/>
      <w:szCs w:val="24"/>
    </w:rPr>
  </w:style>
  <w:style w:type="character" w:customStyle="1" w:styleId="ListLabel6">
    <w:name w:val="ListLabel 6"/>
    <w:rsid w:val="00A00E52"/>
    <w:rPr>
      <w:rFonts w:eastAsia="Calibri" w:cs="Times New Roman"/>
    </w:rPr>
  </w:style>
  <w:style w:type="character" w:customStyle="1" w:styleId="ListLabel7">
    <w:name w:val="ListLabel 7"/>
    <w:rsid w:val="00A00E52"/>
    <w:rPr>
      <w:b/>
      <w:color w:val="00000A"/>
    </w:rPr>
  </w:style>
  <w:style w:type="character" w:customStyle="1" w:styleId="ListLabel8">
    <w:name w:val="ListLabel 8"/>
    <w:rsid w:val="00A00E52"/>
    <w:rPr>
      <w:b/>
      <w:i/>
      <w:color w:val="2E74B5"/>
    </w:rPr>
  </w:style>
  <w:style w:type="character" w:customStyle="1" w:styleId="TextbublinyChar1">
    <w:name w:val="Text bubliny Char1"/>
    <w:rsid w:val="00A00E52"/>
    <w:rPr>
      <w:rFonts w:ascii="Segoe UI" w:eastAsia="Calibri" w:hAnsi="Segoe UI" w:cs="Segoe UI"/>
      <w:color w:val="181717"/>
      <w:sz w:val="18"/>
      <w:szCs w:val="18"/>
    </w:rPr>
  </w:style>
  <w:style w:type="character" w:customStyle="1" w:styleId="Odrky">
    <w:name w:val="Odrážky"/>
    <w:rsid w:val="00A00E52"/>
    <w:rPr>
      <w:rFonts w:ascii="OpenSymbol" w:eastAsia="OpenSymbol" w:hAnsi="OpenSymbol" w:cs="OpenSymbol"/>
    </w:rPr>
  </w:style>
  <w:style w:type="character" w:styleId="Zdraznn">
    <w:name w:val="Emphasis"/>
    <w:uiPriority w:val="20"/>
    <w:qFormat/>
    <w:rsid w:val="00A00E52"/>
    <w:rPr>
      <w:i/>
      <w:iCs/>
    </w:rPr>
  </w:style>
  <w:style w:type="character" w:styleId="Hypertextovodkaz">
    <w:name w:val="Hyperlink"/>
    <w:rsid w:val="00A00E52"/>
    <w:rPr>
      <w:color w:val="0000FF"/>
      <w:u w:val="single"/>
    </w:rPr>
  </w:style>
  <w:style w:type="paragraph" w:customStyle="1" w:styleId="Nadpis">
    <w:name w:val="Nadpis"/>
    <w:basedOn w:val="Normln"/>
    <w:next w:val="Zkladntext"/>
    <w:rsid w:val="00A00E52"/>
    <w:pPr>
      <w:keepNext/>
      <w:spacing w:before="240" w:after="120"/>
    </w:pPr>
    <w:rPr>
      <w:rFonts w:ascii="Arial" w:eastAsia="Microsoft YaHei" w:hAnsi="Arial" w:cs="Mangal"/>
      <w:sz w:val="28"/>
      <w:szCs w:val="28"/>
    </w:rPr>
  </w:style>
  <w:style w:type="paragraph" w:styleId="Zkladntext">
    <w:name w:val="Body Text"/>
    <w:basedOn w:val="Normln"/>
    <w:link w:val="ZkladntextChar"/>
    <w:rsid w:val="00A00E52"/>
    <w:pPr>
      <w:spacing w:after="120"/>
    </w:pPr>
  </w:style>
  <w:style w:type="character" w:customStyle="1" w:styleId="ZkladntextChar">
    <w:name w:val="Základní text Char"/>
    <w:basedOn w:val="Standardnpsmoodstavce"/>
    <w:link w:val="Zkladntext"/>
    <w:rsid w:val="00A00E52"/>
    <w:rPr>
      <w:rFonts w:ascii="Calibri" w:eastAsia="Calibri" w:hAnsi="Calibri" w:cs="Calibri"/>
      <w:color w:val="181717"/>
      <w:kern w:val="0"/>
      <w:sz w:val="20"/>
      <w:lang w:eastAsia="ar-SA"/>
      <w14:ligatures w14:val="none"/>
    </w:rPr>
  </w:style>
  <w:style w:type="paragraph" w:styleId="Seznam">
    <w:name w:val="List"/>
    <w:basedOn w:val="Zkladntext"/>
    <w:rsid w:val="00A00E52"/>
    <w:rPr>
      <w:rFonts w:cs="Mangal"/>
    </w:rPr>
  </w:style>
  <w:style w:type="paragraph" w:customStyle="1" w:styleId="Popisek">
    <w:name w:val="Popisek"/>
    <w:basedOn w:val="Normln"/>
    <w:rsid w:val="00A00E52"/>
    <w:pPr>
      <w:suppressLineNumbers/>
      <w:spacing w:before="120" w:after="120"/>
    </w:pPr>
    <w:rPr>
      <w:rFonts w:cs="Mangal"/>
      <w:i/>
      <w:iCs/>
      <w:sz w:val="24"/>
      <w:szCs w:val="24"/>
    </w:rPr>
  </w:style>
  <w:style w:type="paragraph" w:customStyle="1" w:styleId="Rejstk">
    <w:name w:val="Rejstřík"/>
    <w:basedOn w:val="Normln"/>
    <w:rsid w:val="00A00E52"/>
    <w:pPr>
      <w:suppressLineNumbers/>
    </w:pPr>
    <w:rPr>
      <w:rFonts w:cs="Mangal"/>
    </w:rPr>
  </w:style>
  <w:style w:type="paragraph" w:customStyle="1" w:styleId="footnotedescription">
    <w:name w:val="footnote description"/>
    <w:rsid w:val="00A00E52"/>
    <w:pPr>
      <w:suppressAutoHyphens/>
      <w:spacing w:after="0" w:line="228" w:lineRule="auto"/>
      <w:ind w:right="1"/>
      <w:jc w:val="both"/>
    </w:pPr>
    <w:rPr>
      <w:rFonts w:ascii="Calibri" w:eastAsia="Calibri" w:hAnsi="Calibri" w:cs="Calibri"/>
      <w:color w:val="181717"/>
      <w:kern w:val="0"/>
      <w:sz w:val="16"/>
      <w:lang w:eastAsia="ar-SA"/>
      <w14:ligatures w14:val="none"/>
    </w:rPr>
  </w:style>
  <w:style w:type="paragraph" w:customStyle="1" w:styleId="Textbubliny1">
    <w:name w:val="Text bubliny1"/>
    <w:basedOn w:val="Normln"/>
    <w:rsid w:val="00A00E52"/>
    <w:pPr>
      <w:spacing w:after="0" w:line="100" w:lineRule="atLeast"/>
    </w:pPr>
    <w:rPr>
      <w:rFonts w:ascii="Tahoma" w:hAnsi="Tahoma" w:cs="Tahoma"/>
      <w:sz w:val="16"/>
      <w:szCs w:val="16"/>
    </w:rPr>
  </w:style>
  <w:style w:type="paragraph" w:customStyle="1" w:styleId="Odstavecseseznamem1">
    <w:name w:val="Odstavec se seznamem1"/>
    <w:basedOn w:val="Normln"/>
    <w:rsid w:val="00A00E52"/>
    <w:pPr>
      <w:ind w:left="720"/>
    </w:pPr>
  </w:style>
  <w:style w:type="paragraph" w:customStyle="1" w:styleId="Normlnweb1">
    <w:name w:val="Normální (web)1"/>
    <w:basedOn w:val="Normln"/>
    <w:rsid w:val="00A00E52"/>
    <w:pPr>
      <w:spacing w:before="100" w:after="28" w:line="100" w:lineRule="atLeast"/>
      <w:ind w:left="0" w:right="0" w:firstLine="0"/>
      <w:jc w:val="left"/>
    </w:pPr>
    <w:rPr>
      <w:rFonts w:ascii="Times New Roman" w:eastAsia="Times New Roman" w:hAnsi="Times New Roman" w:cs="Times New Roman"/>
      <w:color w:val="00000A"/>
      <w:sz w:val="24"/>
      <w:szCs w:val="24"/>
    </w:rPr>
  </w:style>
  <w:style w:type="paragraph" w:styleId="Zhlav">
    <w:name w:val="header"/>
    <w:basedOn w:val="Normln"/>
    <w:link w:val="ZhlavChar1"/>
    <w:rsid w:val="00A00E52"/>
    <w:pPr>
      <w:suppressLineNumbers/>
      <w:tabs>
        <w:tab w:val="center" w:pos="4536"/>
        <w:tab w:val="right" w:pos="9072"/>
      </w:tabs>
      <w:spacing w:after="0" w:line="100" w:lineRule="atLeast"/>
    </w:pPr>
  </w:style>
  <w:style w:type="character" w:customStyle="1" w:styleId="ZhlavChar1">
    <w:name w:val="Záhlaví Char1"/>
    <w:basedOn w:val="Standardnpsmoodstavce"/>
    <w:link w:val="Zhlav"/>
    <w:rsid w:val="00A00E52"/>
    <w:rPr>
      <w:rFonts w:ascii="Calibri" w:eastAsia="Calibri" w:hAnsi="Calibri" w:cs="Calibri"/>
      <w:color w:val="181717"/>
      <w:kern w:val="0"/>
      <w:sz w:val="20"/>
      <w:lang w:eastAsia="ar-SA"/>
      <w14:ligatures w14:val="none"/>
    </w:rPr>
  </w:style>
  <w:style w:type="paragraph" w:styleId="Zpat">
    <w:name w:val="footer"/>
    <w:basedOn w:val="Normln"/>
    <w:link w:val="ZpatChar1"/>
    <w:rsid w:val="00A00E52"/>
    <w:pPr>
      <w:suppressLineNumbers/>
      <w:tabs>
        <w:tab w:val="center" w:pos="4536"/>
        <w:tab w:val="right" w:pos="9072"/>
      </w:tabs>
      <w:spacing w:after="0" w:line="100" w:lineRule="atLeast"/>
    </w:pPr>
  </w:style>
  <w:style w:type="character" w:customStyle="1" w:styleId="ZpatChar1">
    <w:name w:val="Zápatí Char1"/>
    <w:basedOn w:val="Standardnpsmoodstavce"/>
    <w:link w:val="Zpat"/>
    <w:rsid w:val="00A00E52"/>
    <w:rPr>
      <w:rFonts w:ascii="Calibri" w:eastAsia="Calibri" w:hAnsi="Calibri" w:cs="Calibri"/>
      <w:color w:val="181717"/>
      <w:kern w:val="0"/>
      <w:sz w:val="20"/>
      <w:lang w:eastAsia="ar-SA"/>
      <w14:ligatures w14:val="none"/>
    </w:rPr>
  </w:style>
  <w:style w:type="paragraph" w:customStyle="1" w:styleId="Default">
    <w:name w:val="Default"/>
    <w:rsid w:val="00A00E52"/>
    <w:pPr>
      <w:suppressAutoHyphens/>
      <w:spacing w:after="0" w:line="100" w:lineRule="atLeast"/>
    </w:pPr>
    <w:rPr>
      <w:rFonts w:ascii="Times New Roman" w:eastAsia="SimSun" w:hAnsi="Times New Roman" w:cs="Times New Roman"/>
      <w:color w:val="000000"/>
      <w:kern w:val="0"/>
      <w:sz w:val="24"/>
      <w:szCs w:val="24"/>
      <w:lang w:eastAsia="ar-SA"/>
      <w14:ligatures w14:val="none"/>
    </w:rPr>
  </w:style>
  <w:style w:type="paragraph" w:styleId="Textbubliny">
    <w:name w:val="Balloon Text"/>
    <w:basedOn w:val="Normln"/>
    <w:link w:val="TextbublinyChar2"/>
    <w:rsid w:val="00A00E52"/>
    <w:pPr>
      <w:spacing w:after="0"/>
    </w:pPr>
    <w:rPr>
      <w:rFonts w:ascii="Segoe UI" w:hAnsi="Segoe UI" w:cs="Segoe UI"/>
      <w:sz w:val="18"/>
      <w:szCs w:val="18"/>
    </w:rPr>
  </w:style>
  <w:style w:type="character" w:customStyle="1" w:styleId="TextbublinyChar2">
    <w:name w:val="Text bubliny Char2"/>
    <w:basedOn w:val="Standardnpsmoodstavce"/>
    <w:link w:val="Textbubliny"/>
    <w:rsid w:val="00A00E52"/>
    <w:rPr>
      <w:rFonts w:ascii="Segoe UI" w:eastAsia="Calibri" w:hAnsi="Segoe UI" w:cs="Segoe UI"/>
      <w:color w:val="181717"/>
      <w:kern w:val="0"/>
      <w:sz w:val="18"/>
      <w:szCs w:val="18"/>
      <w:lang w:eastAsia="ar-SA"/>
      <w14:ligatures w14:val="none"/>
    </w:rPr>
  </w:style>
  <w:style w:type="paragraph" w:styleId="Odstavecseseznamem">
    <w:name w:val="List Paragraph"/>
    <w:basedOn w:val="Normln"/>
    <w:uiPriority w:val="34"/>
    <w:qFormat/>
    <w:rsid w:val="00A00E52"/>
    <w:pPr>
      <w:spacing w:after="0"/>
      <w:ind w:left="720" w:right="0" w:firstLine="0"/>
      <w:jc w:val="left"/>
    </w:pPr>
    <w:rPr>
      <w:rFonts w:ascii="Times New Roman" w:eastAsia="Times New Roman" w:hAnsi="Times New Roman" w:cs="Times New Roman"/>
      <w:color w:val="auto"/>
      <w:sz w:val="24"/>
      <w:szCs w:val="24"/>
    </w:rPr>
  </w:style>
  <w:style w:type="paragraph" w:styleId="Normlnweb">
    <w:name w:val="Normal (Web)"/>
    <w:basedOn w:val="Normln"/>
    <w:uiPriority w:val="99"/>
    <w:rsid w:val="00A00E52"/>
    <w:pPr>
      <w:suppressAutoHyphens w:val="0"/>
      <w:spacing w:before="280" w:after="280"/>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36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7</Pages>
  <Words>1942</Words>
  <Characters>11461</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7</cp:revision>
  <cp:lastPrinted>2023-10-27T17:52:00Z</cp:lastPrinted>
  <dcterms:created xsi:type="dcterms:W3CDTF">2023-10-20T17:10:00Z</dcterms:created>
  <dcterms:modified xsi:type="dcterms:W3CDTF">2023-10-27T17:57:00Z</dcterms:modified>
</cp:coreProperties>
</file>